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53AB" w:rsidRPr="001A53AB" w:rsidRDefault="001A53AB" w:rsidP="003F1818">
      <w:pPr>
        <w:widowControl w:val="0"/>
        <w:tabs>
          <w:tab w:val="left" w:pos="2410"/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  <w:r w:rsidRPr="001A53AB">
        <w:rPr>
          <w:rFonts w:eastAsia="Bitstream Vera Sans"/>
          <w:noProof/>
          <w:kern w:val="1"/>
          <w:lang w:eastAsia="ru-RU"/>
        </w:rPr>
        <w:drawing>
          <wp:anchor distT="0" distB="0" distL="114935" distR="114935" simplePos="0" relativeHeight="251659264" behindDoc="0" locked="0" layoutInCell="1" allowOverlap="1" wp14:anchorId="427E3F61" wp14:editId="00523227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spacing w:after="60" w:line="400" w:lineRule="exact"/>
        <w:jc w:val="center"/>
        <w:rPr>
          <w:rFonts w:eastAsia="Bitstream Vera Sans"/>
          <w:i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Администрация</w:t>
      </w:r>
      <w:r w:rsidRPr="001A53AB">
        <w:rPr>
          <w:rFonts w:eastAsia="Bitstream Vera Sans"/>
          <w:kern w:val="1"/>
          <w:sz w:val="28"/>
          <w:szCs w:val="28"/>
          <w:lang w:eastAsia="hi-IN" w:bidi="hi-IN"/>
        </w:rPr>
        <w:br/>
        <w:t>муниципального образования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1A53AB" w:rsidRPr="001A53AB" w:rsidRDefault="001A53AB" w:rsidP="001A53AB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1A53AB" w:rsidRPr="001A53AB" w:rsidTr="00CA0DA8">
        <w:tc>
          <w:tcPr>
            <w:tcW w:w="567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72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right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1A53AB">
              <w:rPr>
                <w:rFonts w:eastAsia="Bitstream Vera Sans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center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1A53AB" w:rsidRPr="001A53AB" w:rsidRDefault="001A53AB" w:rsidP="001A53AB">
      <w:pPr>
        <w:widowControl w:val="0"/>
        <w:jc w:val="center"/>
        <w:rPr>
          <w:rFonts w:eastAsia="Bitstream Vera Sans"/>
          <w:b/>
          <w:kern w:val="1"/>
          <w:sz w:val="22"/>
          <w:szCs w:val="22"/>
          <w:lang w:eastAsia="hi-IN" w:bidi="hi-IN"/>
        </w:rPr>
      </w:pPr>
    </w:p>
    <w:p w:rsidR="008C1F99" w:rsidRPr="008C1F99" w:rsidRDefault="008C1F99" w:rsidP="008C1F99">
      <w:pPr>
        <w:shd w:val="clear" w:color="auto" w:fill="FFFFFF"/>
        <w:suppressAutoHyphens w:val="0"/>
        <w:contextualSpacing/>
        <w:jc w:val="center"/>
        <w:rPr>
          <w:rFonts w:ascii="Helvetica" w:hAnsi="Helvetica" w:cs="Helvetica"/>
          <w:color w:val="333333"/>
          <w:sz w:val="22"/>
          <w:szCs w:val="22"/>
          <w:lang w:eastAsia="ru-RU"/>
        </w:rPr>
      </w:pPr>
      <w:r w:rsidRPr="008C1F99">
        <w:rPr>
          <w:b/>
          <w:bCs/>
          <w:color w:val="000000"/>
          <w:sz w:val="22"/>
          <w:szCs w:val="22"/>
          <w:lang w:eastAsia="ru-RU"/>
        </w:rPr>
        <w:t>О</w:t>
      </w:r>
      <w:r w:rsidR="008957C3">
        <w:rPr>
          <w:b/>
          <w:bCs/>
          <w:color w:val="000000"/>
          <w:sz w:val="22"/>
          <w:szCs w:val="22"/>
          <w:lang w:eastAsia="ru-RU"/>
        </w:rPr>
        <w:t xml:space="preserve">б утверждении </w:t>
      </w:r>
      <w:r w:rsidR="000942E9">
        <w:rPr>
          <w:b/>
          <w:bCs/>
          <w:color w:val="000000"/>
          <w:sz w:val="22"/>
          <w:szCs w:val="22"/>
          <w:lang w:eastAsia="ru-RU"/>
        </w:rPr>
        <w:t>П</w:t>
      </w:r>
      <w:r w:rsidR="009C5978">
        <w:rPr>
          <w:b/>
          <w:bCs/>
          <w:color w:val="000000"/>
          <w:sz w:val="22"/>
          <w:szCs w:val="22"/>
          <w:lang w:eastAsia="ru-RU"/>
        </w:rPr>
        <w:t xml:space="preserve">оложения </w:t>
      </w:r>
      <w:r w:rsidR="008957C3">
        <w:rPr>
          <w:b/>
          <w:bCs/>
          <w:color w:val="000000"/>
          <w:sz w:val="22"/>
          <w:szCs w:val="22"/>
          <w:lang w:eastAsia="ru-RU"/>
        </w:rPr>
        <w:t>о</w:t>
      </w:r>
      <w:r w:rsidR="00BB24B7">
        <w:rPr>
          <w:b/>
          <w:bCs/>
          <w:color w:val="000000"/>
          <w:sz w:val="22"/>
          <w:szCs w:val="22"/>
          <w:lang w:eastAsia="ru-RU"/>
        </w:rPr>
        <w:t xml:space="preserve"> муниципальной</w:t>
      </w:r>
      <w:r w:rsidRPr="008C1F99">
        <w:rPr>
          <w:b/>
          <w:bCs/>
          <w:color w:val="000000"/>
          <w:sz w:val="22"/>
          <w:szCs w:val="22"/>
          <w:lang w:eastAsia="ru-RU"/>
        </w:rPr>
        <w:t xml:space="preserve"> инвентаризационной</w:t>
      </w:r>
      <w:r w:rsidRPr="00704CDF">
        <w:rPr>
          <w:rFonts w:ascii="Helvetica" w:hAnsi="Helvetica" w:cs="Helvetica"/>
          <w:color w:val="333333"/>
          <w:sz w:val="22"/>
          <w:szCs w:val="22"/>
          <w:lang w:eastAsia="ru-RU"/>
        </w:rPr>
        <w:t xml:space="preserve"> </w:t>
      </w:r>
      <w:r w:rsidRPr="008C1F99">
        <w:rPr>
          <w:b/>
          <w:bCs/>
          <w:color w:val="000000"/>
          <w:sz w:val="22"/>
          <w:szCs w:val="22"/>
          <w:lang w:eastAsia="ru-RU"/>
        </w:rPr>
        <w:t xml:space="preserve">комиссии </w:t>
      </w:r>
      <w:r w:rsidR="00BB24B7">
        <w:rPr>
          <w:b/>
          <w:bCs/>
          <w:color w:val="000000"/>
          <w:sz w:val="22"/>
          <w:szCs w:val="22"/>
          <w:lang w:eastAsia="ru-RU"/>
        </w:rPr>
        <w:br/>
      </w:r>
      <w:r w:rsidRPr="008C1F99">
        <w:rPr>
          <w:b/>
          <w:bCs/>
          <w:color w:val="000000"/>
          <w:sz w:val="22"/>
          <w:szCs w:val="22"/>
          <w:lang w:eastAsia="ru-RU"/>
        </w:rPr>
        <w:t>по проведению инвентаризации</w:t>
      </w:r>
      <w:r w:rsidRPr="00704CDF">
        <w:rPr>
          <w:b/>
          <w:bCs/>
          <w:color w:val="000000"/>
          <w:sz w:val="22"/>
          <w:szCs w:val="22"/>
          <w:lang w:eastAsia="ru-RU"/>
        </w:rPr>
        <w:t xml:space="preserve"> дворовых</w:t>
      </w:r>
      <w:r w:rsidR="000942E9">
        <w:rPr>
          <w:b/>
          <w:bCs/>
          <w:color w:val="000000"/>
          <w:sz w:val="22"/>
          <w:szCs w:val="22"/>
          <w:lang w:eastAsia="ru-RU"/>
        </w:rPr>
        <w:t xml:space="preserve"> и </w:t>
      </w:r>
      <w:r w:rsidRPr="008C1F99">
        <w:rPr>
          <w:b/>
          <w:bCs/>
          <w:color w:val="000000"/>
          <w:sz w:val="22"/>
          <w:szCs w:val="22"/>
          <w:lang w:eastAsia="ru-RU"/>
        </w:rPr>
        <w:t>общес</w:t>
      </w:r>
      <w:r w:rsidR="00BB24B7">
        <w:rPr>
          <w:b/>
          <w:bCs/>
          <w:color w:val="000000"/>
          <w:sz w:val="22"/>
          <w:szCs w:val="22"/>
          <w:lang w:eastAsia="ru-RU"/>
        </w:rPr>
        <w:t xml:space="preserve">твенных территорий </w:t>
      </w:r>
      <w:r w:rsidR="00BB24B7">
        <w:rPr>
          <w:b/>
          <w:bCs/>
          <w:color w:val="000000"/>
          <w:sz w:val="22"/>
          <w:szCs w:val="22"/>
          <w:lang w:eastAsia="ru-RU"/>
        </w:rPr>
        <w:br/>
        <w:t xml:space="preserve">в </w:t>
      </w:r>
      <w:r w:rsidRPr="008C1F99">
        <w:rPr>
          <w:b/>
          <w:bCs/>
          <w:color w:val="000000"/>
          <w:sz w:val="22"/>
          <w:szCs w:val="22"/>
          <w:lang w:eastAsia="ru-RU"/>
        </w:rPr>
        <w:t>МО «Светогорское городское поселение»</w:t>
      </w:r>
    </w:p>
    <w:p w:rsidR="008C1F99" w:rsidRPr="008C1F99" w:rsidRDefault="008C1F99" w:rsidP="008C1F99">
      <w:pPr>
        <w:shd w:val="clear" w:color="auto" w:fill="FFFFFF"/>
        <w:suppressAutoHyphens w:val="0"/>
        <w:spacing w:after="135"/>
        <w:contextualSpacing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8C1F99">
        <w:rPr>
          <w:rFonts w:ascii="Helvetica" w:hAnsi="Helvetica" w:cs="Helvetica"/>
          <w:color w:val="333333"/>
          <w:sz w:val="20"/>
          <w:szCs w:val="20"/>
          <w:lang w:eastAsia="ru-RU"/>
        </w:rPr>
        <w:t> </w:t>
      </w:r>
    </w:p>
    <w:p w:rsidR="001A53AB" w:rsidRPr="001A53AB" w:rsidRDefault="001A53AB" w:rsidP="001A53AB">
      <w:pPr>
        <w:widowControl w:val="0"/>
        <w:tabs>
          <w:tab w:val="left" w:pos="1960"/>
        </w:tabs>
        <w:autoSpaceDE w:val="0"/>
        <w:ind w:firstLine="709"/>
        <w:contextualSpacing/>
        <w:jc w:val="both"/>
        <w:rPr>
          <w:rFonts w:ascii="Liberation Serif" w:eastAsia="Bitstream Vera Sans" w:hAnsi="Liberation Serif" w:cs="FreeSans"/>
          <w:bCs/>
          <w:kern w:val="1"/>
          <w:sz w:val="22"/>
          <w:szCs w:val="22"/>
          <w:lang w:eastAsia="hi-IN" w:bidi="hi-IN"/>
        </w:rPr>
      </w:pPr>
    </w:p>
    <w:p w:rsidR="008C1F99" w:rsidRPr="008C1F99" w:rsidRDefault="008C1F99" w:rsidP="008957C3">
      <w:pPr>
        <w:shd w:val="clear" w:color="auto" w:fill="FFFFFF"/>
        <w:suppressAutoHyphens w:val="0"/>
        <w:ind w:firstLine="720"/>
        <w:contextualSpacing/>
        <w:jc w:val="both"/>
        <w:rPr>
          <w:color w:val="000000"/>
          <w:lang w:eastAsia="ru-RU"/>
        </w:rPr>
      </w:pPr>
      <w:r w:rsidRPr="008C1F99">
        <w:rPr>
          <w:color w:val="000000"/>
          <w:lang w:eastAsia="ru-RU"/>
        </w:rPr>
        <w:t>В соответствии с Постановлением Правительства Росс</w:t>
      </w:r>
      <w:r w:rsidR="008957C3">
        <w:rPr>
          <w:color w:val="000000"/>
          <w:lang w:eastAsia="ru-RU"/>
        </w:rPr>
        <w:t xml:space="preserve">ийской Федерации </w:t>
      </w:r>
      <w:r w:rsidR="000942E9">
        <w:rPr>
          <w:color w:val="000000"/>
          <w:lang w:eastAsia="ru-RU"/>
        </w:rPr>
        <w:br/>
      </w:r>
      <w:r w:rsidR="008957C3">
        <w:rPr>
          <w:color w:val="000000"/>
          <w:lang w:eastAsia="ru-RU"/>
        </w:rPr>
        <w:t xml:space="preserve">от 10.02.2017 </w:t>
      </w:r>
      <w:r w:rsidRPr="008C1F99">
        <w:rPr>
          <w:color w:val="000000"/>
          <w:lang w:eastAsia="ru-RU"/>
        </w:rPr>
        <w:t>№ 169 «Об утверждении Правил предостав</w:t>
      </w:r>
      <w:r w:rsidR="000942E9">
        <w:rPr>
          <w:color w:val="000000"/>
          <w:lang w:eastAsia="ru-RU"/>
        </w:rPr>
        <w:t xml:space="preserve">ления и распределения субсидий </w:t>
      </w:r>
      <w:r w:rsidRPr="008C1F99">
        <w:rPr>
          <w:color w:val="000000"/>
          <w:lang w:eastAsia="ru-RU"/>
        </w:rPr>
        <w:t>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</w:t>
      </w:r>
      <w:r w:rsidR="000942E9">
        <w:rPr>
          <w:color w:val="000000"/>
          <w:lang w:eastAsia="ru-RU"/>
        </w:rPr>
        <w:t xml:space="preserve">зом Министерства строительства </w:t>
      </w:r>
      <w:r w:rsidR="000942E9">
        <w:rPr>
          <w:color w:val="000000"/>
          <w:lang w:eastAsia="ru-RU"/>
        </w:rPr>
        <w:br/>
      </w:r>
      <w:r w:rsidRPr="008C1F99">
        <w:rPr>
          <w:color w:val="000000"/>
          <w:lang w:eastAsia="ru-RU"/>
        </w:rPr>
        <w:t xml:space="preserve">и жилищно-коммунального хозяйства Российской Федерации от 06.04.2017 № 691 </w:t>
      </w:r>
      <w:r w:rsidRPr="008C1F99">
        <w:rPr>
          <w:color w:val="000000"/>
          <w:lang w:eastAsia="ru-RU"/>
        </w:rPr>
        <w:br/>
        <w:t>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</w:t>
      </w:r>
      <w:r w:rsidR="008C2B88">
        <w:rPr>
          <w:color w:val="000000"/>
          <w:lang w:eastAsia="ru-RU"/>
        </w:rPr>
        <w:t>реды»</w:t>
      </w:r>
      <w:r w:rsidR="0035234D">
        <w:rPr>
          <w:color w:val="000000"/>
          <w:lang w:eastAsia="ru-RU"/>
        </w:rPr>
        <w:t xml:space="preserve">, </w:t>
      </w:r>
      <w:r w:rsidRPr="0035234D">
        <w:rPr>
          <w:color w:val="000000"/>
          <w:lang w:eastAsia="ru-RU"/>
        </w:rPr>
        <w:t>Уставом МО «Светогорское городское поселение»</w:t>
      </w:r>
      <w:r w:rsidR="00F0040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="00704CDF">
        <w:rPr>
          <w:color w:val="000000"/>
          <w:lang w:eastAsia="ru-RU"/>
        </w:rPr>
        <w:t xml:space="preserve">администрация </w:t>
      </w:r>
      <w:r w:rsidR="0035234D">
        <w:rPr>
          <w:color w:val="000000"/>
          <w:lang w:eastAsia="ru-RU"/>
        </w:rPr>
        <w:br/>
      </w:r>
      <w:r w:rsidR="00704CDF">
        <w:rPr>
          <w:color w:val="000000"/>
          <w:lang w:eastAsia="ru-RU"/>
        </w:rPr>
        <w:t>МО «Светогорское городское поселение»</w:t>
      </w:r>
    </w:p>
    <w:p w:rsidR="008C1F99" w:rsidRDefault="008C1F99" w:rsidP="008957C3">
      <w:pPr>
        <w:shd w:val="clear" w:color="auto" w:fill="FFFFFF"/>
        <w:suppressAutoHyphens w:val="0"/>
        <w:contextualSpacing/>
        <w:jc w:val="both"/>
        <w:rPr>
          <w:rFonts w:asciiTheme="minorHAnsi" w:hAnsiTheme="minorHAnsi" w:cs="Helvetica"/>
          <w:color w:val="333333"/>
          <w:lang w:eastAsia="ru-RU"/>
        </w:rPr>
      </w:pPr>
    </w:p>
    <w:p w:rsidR="008C1F99" w:rsidRDefault="008C1F99" w:rsidP="008957C3">
      <w:pPr>
        <w:shd w:val="clear" w:color="auto" w:fill="FFFFFF"/>
        <w:suppressAutoHyphens w:val="0"/>
        <w:contextualSpacing/>
        <w:jc w:val="center"/>
        <w:rPr>
          <w:b/>
          <w:color w:val="333333"/>
          <w:lang w:eastAsia="ru-RU"/>
        </w:rPr>
      </w:pPr>
      <w:r w:rsidRPr="008C1F99">
        <w:rPr>
          <w:b/>
          <w:color w:val="333333"/>
          <w:lang w:eastAsia="ru-RU"/>
        </w:rPr>
        <w:t>П О С Т А Н О В Л Я Е Т</w:t>
      </w:r>
      <w:r>
        <w:rPr>
          <w:b/>
          <w:color w:val="333333"/>
          <w:lang w:eastAsia="ru-RU"/>
        </w:rPr>
        <w:t>:</w:t>
      </w:r>
    </w:p>
    <w:p w:rsidR="008957C3" w:rsidRDefault="008957C3" w:rsidP="008957C3">
      <w:pPr>
        <w:shd w:val="clear" w:color="auto" w:fill="FFFFFF"/>
        <w:suppressAutoHyphens w:val="0"/>
        <w:contextualSpacing/>
        <w:jc w:val="center"/>
        <w:rPr>
          <w:b/>
          <w:color w:val="333333"/>
          <w:lang w:eastAsia="ru-RU"/>
        </w:rPr>
      </w:pPr>
    </w:p>
    <w:p w:rsidR="00704CDF" w:rsidRDefault="000942E9" w:rsidP="008957C3">
      <w:pPr>
        <w:pStyle w:val="affa"/>
        <w:numPr>
          <w:ilvl w:val="0"/>
          <w:numId w:val="20"/>
        </w:numPr>
        <w:shd w:val="clear" w:color="auto" w:fill="FFFFFF"/>
        <w:suppressAutoHyphens w:val="0"/>
        <w:spacing w:after="160"/>
        <w:ind w:left="0" w:firstLine="36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Утвердить П</w:t>
      </w:r>
      <w:r w:rsidR="008C1F99" w:rsidRPr="00704CDF">
        <w:rPr>
          <w:color w:val="000000"/>
          <w:lang w:eastAsia="ru-RU"/>
        </w:rPr>
        <w:t>оложение о муниципальной инвентаризационной комиссии</w:t>
      </w:r>
      <w:r w:rsidR="00BB24B7">
        <w:rPr>
          <w:color w:val="000000"/>
          <w:lang w:eastAsia="ru-RU"/>
        </w:rPr>
        <w:t xml:space="preserve"> </w:t>
      </w:r>
      <w:r w:rsidR="00BB24B7">
        <w:rPr>
          <w:color w:val="000000"/>
          <w:lang w:eastAsia="ru-RU"/>
        </w:rPr>
        <w:br/>
      </w:r>
      <w:r w:rsidR="008C1F99" w:rsidRPr="00704CDF">
        <w:rPr>
          <w:color w:val="000000"/>
          <w:lang w:eastAsia="ru-RU"/>
        </w:rPr>
        <w:t>по проведени</w:t>
      </w:r>
      <w:r w:rsidR="00B44A46">
        <w:rPr>
          <w:color w:val="000000"/>
          <w:lang w:eastAsia="ru-RU"/>
        </w:rPr>
        <w:t>ю инвентаризации</w:t>
      </w:r>
      <w:r w:rsidR="008C1F99" w:rsidRPr="00704CDF">
        <w:rPr>
          <w:color w:val="000000"/>
          <w:lang w:eastAsia="ru-RU"/>
        </w:rPr>
        <w:t xml:space="preserve"> дворовых и обществ</w:t>
      </w:r>
      <w:r w:rsidR="00B44A46">
        <w:rPr>
          <w:color w:val="000000"/>
          <w:lang w:eastAsia="ru-RU"/>
        </w:rPr>
        <w:t xml:space="preserve">енных территорий </w:t>
      </w:r>
      <w:r w:rsidR="00B44A46">
        <w:rPr>
          <w:color w:val="000000"/>
          <w:lang w:eastAsia="ru-RU"/>
        </w:rPr>
        <w:br/>
      </w:r>
      <w:r w:rsidR="00BB24B7">
        <w:rPr>
          <w:color w:val="000000"/>
          <w:lang w:eastAsia="ru-RU"/>
        </w:rPr>
        <w:t xml:space="preserve">в </w:t>
      </w:r>
      <w:r w:rsidR="008C1F99" w:rsidRPr="00704CDF">
        <w:rPr>
          <w:color w:val="000000"/>
          <w:lang w:eastAsia="ru-RU"/>
        </w:rPr>
        <w:t>МО «Светогорское городское поселение», нуждающихся в благоустройстве в рамках муниципальной программы «Формирование комфортной городской</w:t>
      </w:r>
      <w:r w:rsidR="00912A70">
        <w:rPr>
          <w:color w:val="000000"/>
          <w:lang w:eastAsia="ru-RU"/>
        </w:rPr>
        <w:t xml:space="preserve"> среды», согласно приложению</w:t>
      </w:r>
      <w:r w:rsidR="008C1F99" w:rsidRPr="00704CDF">
        <w:rPr>
          <w:color w:val="000000"/>
          <w:lang w:eastAsia="ru-RU"/>
        </w:rPr>
        <w:t xml:space="preserve"> к настоящему </w:t>
      </w:r>
      <w:r w:rsidR="00F00404">
        <w:rPr>
          <w:color w:val="000000"/>
          <w:lang w:eastAsia="ru-RU"/>
        </w:rPr>
        <w:t>постановлению</w:t>
      </w:r>
      <w:r w:rsidR="008C1F99" w:rsidRPr="00704CDF">
        <w:rPr>
          <w:color w:val="000000"/>
          <w:lang w:eastAsia="ru-RU"/>
        </w:rPr>
        <w:t>.</w:t>
      </w:r>
    </w:p>
    <w:p w:rsidR="00704CDF" w:rsidRPr="00704CDF" w:rsidRDefault="00704CDF" w:rsidP="00BB24B7">
      <w:pPr>
        <w:pStyle w:val="affa"/>
        <w:numPr>
          <w:ilvl w:val="0"/>
          <w:numId w:val="20"/>
        </w:numPr>
        <w:shd w:val="clear" w:color="auto" w:fill="FFFFFF"/>
        <w:suppressAutoHyphens w:val="0"/>
        <w:ind w:left="0" w:firstLine="360"/>
        <w:jc w:val="both"/>
        <w:rPr>
          <w:color w:val="000000"/>
          <w:lang w:eastAsia="ru-RU"/>
        </w:rPr>
      </w:pPr>
      <w:r w:rsidRPr="00704CDF">
        <w:rPr>
          <w:rFonts w:eastAsia="Bitstream Vera Sans"/>
          <w:kern w:val="1"/>
          <w:lang w:eastAsia="hi-IN" w:bidi="hi-IN"/>
        </w:rPr>
        <w:t xml:space="preserve">Опубликовать настоящее постановление в газете «Вуокса» и разместить </w:t>
      </w:r>
      <w:r w:rsidRPr="00704CDF">
        <w:rPr>
          <w:rFonts w:eastAsia="Bitstream Vera Sans"/>
          <w:kern w:val="1"/>
          <w:lang w:eastAsia="hi-IN" w:bidi="hi-IN"/>
        </w:rPr>
        <w:br/>
        <w:t xml:space="preserve">на официальном сайте МО «Светогорское городское поселение» </w:t>
      </w:r>
      <w:hyperlink r:id="rId8" w:history="1">
        <w:r w:rsidRPr="00704CDF">
          <w:rPr>
            <w:rFonts w:eastAsia="Bitstream Vera Sans"/>
            <w:color w:val="0000FF"/>
            <w:kern w:val="1"/>
            <w:u w:val="single"/>
            <w:lang w:val="en-US" w:eastAsia="hi-IN" w:bidi="hi-IN"/>
          </w:rPr>
          <w:t>www</w:t>
        </w:r>
        <w:r w:rsidRPr="00704CDF">
          <w:rPr>
            <w:rFonts w:eastAsia="Bitstream Vera Sans"/>
            <w:color w:val="0000FF"/>
            <w:kern w:val="1"/>
            <w:u w:val="single"/>
            <w:lang w:eastAsia="hi-IN" w:bidi="hi-IN"/>
          </w:rPr>
          <w:t>.</w:t>
        </w:r>
        <w:r w:rsidRPr="00704CDF">
          <w:rPr>
            <w:rFonts w:eastAsia="Bitstream Vera Sans"/>
            <w:color w:val="0000FF"/>
            <w:kern w:val="1"/>
            <w:u w:val="single"/>
            <w:lang w:val="en-US" w:eastAsia="hi-IN" w:bidi="hi-IN"/>
          </w:rPr>
          <w:t>mo</w:t>
        </w:r>
        <w:r w:rsidRPr="00704CDF">
          <w:rPr>
            <w:rFonts w:eastAsia="Bitstream Vera Sans"/>
            <w:color w:val="0000FF"/>
            <w:kern w:val="1"/>
            <w:u w:val="single"/>
            <w:lang w:eastAsia="hi-IN" w:bidi="hi-IN"/>
          </w:rPr>
          <w:t>-</w:t>
        </w:r>
        <w:r w:rsidRPr="00704CDF">
          <w:rPr>
            <w:rFonts w:eastAsia="Bitstream Vera Sans"/>
            <w:color w:val="0000FF"/>
            <w:kern w:val="1"/>
            <w:u w:val="single"/>
            <w:lang w:val="en-US" w:eastAsia="hi-IN" w:bidi="hi-IN"/>
          </w:rPr>
          <w:t>svetogorsk</w:t>
        </w:r>
        <w:r w:rsidRPr="00704CDF">
          <w:rPr>
            <w:rFonts w:eastAsia="Bitstream Vera Sans"/>
            <w:color w:val="0000FF"/>
            <w:kern w:val="1"/>
            <w:u w:val="single"/>
            <w:lang w:eastAsia="hi-IN" w:bidi="hi-IN"/>
          </w:rPr>
          <w:t>.</w:t>
        </w:r>
        <w:r w:rsidRPr="00704CDF">
          <w:rPr>
            <w:rFonts w:eastAsia="Bitstream Vera Sans"/>
            <w:color w:val="0000FF"/>
            <w:kern w:val="1"/>
            <w:u w:val="single"/>
            <w:lang w:val="en-US" w:eastAsia="hi-IN" w:bidi="hi-IN"/>
          </w:rPr>
          <w:t>ru</w:t>
        </w:r>
      </w:hyperlink>
    </w:p>
    <w:p w:rsidR="00BB24B7" w:rsidRDefault="008C1F99" w:rsidP="00BB24B7">
      <w:pPr>
        <w:pStyle w:val="affa"/>
        <w:numPr>
          <w:ilvl w:val="0"/>
          <w:numId w:val="20"/>
        </w:numPr>
        <w:shd w:val="clear" w:color="auto" w:fill="FFFFFF"/>
        <w:suppressAutoHyphens w:val="0"/>
        <w:ind w:left="0" w:firstLine="360"/>
        <w:jc w:val="both"/>
        <w:rPr>
          <w:color w:val="000000"/>
          <w:lang w:eastAsia="ru-RU"/>
        </w:rPr>
      </w:pPr>
      <w:r w:rsidRPr="00704CDF">
        <w:rPr>
          <w:color w:val="000000"/>
          <w:lang w:eastAsia="ru-RU"/>
        </w:rPr>
        <w:t xml:space="preserve">Контроль за исполнением настоящего </w:t>
      </w:r>
      <w:r w:rsidR="00BB24B7">
        <w:rPr>
          <w:color w:val="000000"/>
          <w:lang w:eastAsia="ru-RU"/>
        </w:rPr>
        <w:t>постановления</w:t>
      </w:r>
      <w:r w:rsidRPr="00704CDF">
        <w:rPr>
          <w:color w:val="000000"/>
          <w:lang w:eastAsia="ru-RU"/>
        </w:rPr>
        <w:t xml:space="preserve"> возлагаю на заместителя главы администрации А.А. Ренжина.</w:t>
      </w:r>
    </w:p>
    <w:p w:rsidR="00704CDF" w:rsidRDefault="00704CDF" w:rsidP="00BB24B7">
      <w:pPr>
        <w:shd w:val="clear" w:color="auto" w:fill="FFFFFF"/>
        <w:suppressAutoHyphens w:val="0"/>
        <w:contextualSpacing/>
        <w:jc w:val="both"/>
        <w:rPr>
          <w:color w:val="000000"/>
          <w:lang w:eastAsia="ru-RU"/>
        </w:rPr>
      </w:pPr>
    </w:p>
    <w:p w:rsidR="00BB24B7" w:rsidRDefault="00BB24B7" w:rsidP="00BB24B7">
      <w:pPr>
        <w:shd w:val="clear" w:color="auto" w:fill="FFFFFF"/>
        <w:suppressAutoHyphens w:val="0"/>
        <w:contextualSpacing/>
        <w:jc w:val="both"/>
        <w:rPr>
          <w:color w:val="000000"/>
          <w:lang w:eastAsia="ru-RU"/>
        </w:rPr>
      </w:pPr>
    </w:p>
    <w:p w:rsidR="00BB24B7" w:rsidRPr="00BB24B7" w:rsidRDefault="00BB24B7" w:rsidP="00BB24B7">
      <w:pPr>
        <w:shd w:val="clear" w:color="auto" w:fill="FFFFFF"/>
        <w:suppressAutoHyphens w:val="0"/>
        <w:contextualSpacing/>
        <w:jc w:val="both"/>
        <w:rPr>
          <w:color w:val="000000"/>
          <w:lang w:eastAsia="ru-RU"/>
        </w:rPr>
      </w:pPr>
    </w:p>
    <w:p w:rsidR="008C1F99" w:rsidRPr="008C1F99" w:rsidRDefault="008C1F99" w:rsidP="00BB24B7">
      <w:pPr>
        <w:shd w:val="clear" w:color="auto" w:fill="FFFFFF"/>
        <w:suppressAutoHyphens w:val="0"/>
        <w:contextualSpacing/>
        <w:jc w:val="both"/>
        <w:rPr>
          <w:rFonts w:ascii="Helvetica" w:hAnsi="Helvetica" w:cs="Helvetica"/>
          <w:color w:val="333333"/>
          <w:lang w:eastAsia="ru-RU"/>
        </w:rPr>
      </w:pPr>
      <w:r w:rsidRPr="008C1F99">
        <w:rPr>
          <w:bCs/>
          <w:color w:val="000000"/>
          <w:lang w:eastAsia="ru-RU"/>
        </w:rPr>
        <w:t>Глава администрации</w:t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rFonts w:ascii="Arial" w:hAnsi="Arial" w:cs="Arial"/>
          <w:b/>
          <w:bCs/>
          <w:color w:val="333333"/>
          <w:lang w:eastAsia="ru-RU"/>
        </w:rPr>
        <w:tab/>
      </w:r>
      <w:r w:rsidRPr="008C1F99">
        <w:rPr>
          <w:bCs/>
          <w:color w:val="000000"/>
          <w:lang w:eastAsia="ru-RU"/>
        </w:rPr>
        <w:t>С.В. Давыдов</w:t>
      </w:r>
    </w:p>
    <w:p w:rsidR="008C1F99" w:rsidRPr="008C1F99" w:rsidRDefault="008C1F99" w:rsidP="00BB24B7">
      <w:pPr>
        <w:shd w:val="clear" w:color="auto" w:fill="FFFFFF"/>
        <w:suppressAutoHyphens w:val="0"/>
        <w:contextualSpacing/>
        <w:jc w:val="both"/>
        <w:rPr>
          <w:rFonts w:asciiTheme="minorHAnsi" w:hAnsiTheme="minorHAnsi" w:cs="Helvetica"/>
          <w:color w:val="333333"/>
          <w:lang w:eastAsia="ru-RU"/>
        </w:rPr>
      </w:pPr>
    </w:p>
    <w:p w:rsidR="00593F03" w:rsidRPr="008957C3" w:rsidRDefault="008957C3" w:rsidP="008957C3">
      <w:pPr>
        <w:widowControl w:val="0"/>
        <w:jc w:val="both"/>
        <w:rPr>
          <w:rFonts w:eastAsia="Bitstream Vera Sans"/>
          <w:kern w:val="1"/>
          <w:lang w:eastAsia="hi-IN" w:bidi="hi-IN"/>
        </w:rPr>
      </w:pPr>
      <w:r w:rsidRPr="00E66195">
        <w:rPr>
          <w:rFonts w:eastAsia="Bitstream Vera Sans"/>
          <w:noProof/>
          <w:kern w:val="1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B01FF" wp14:editId="6B0885C0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6010275" cy="452755"/>
                <wp:effectExtent l="0" t="0" r="28575" b="2349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195" w:rsidRPr="00820D40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Исполнитель: 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Андреева Л.А.</w:t>
                            </w:r>
                          </w:p>
                          <w:p w:rsidR="00E66195" w:rsidRPr="00820D40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Согласовано: 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Ренжин</w:t>
                            </w:r>
                            <w:r w:rsidR="00704CDF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 А.А.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Цурко А.А.</w:t>
                            </w:r>
                          </w:p>
                          <w:p w:rsidR="00E66195" w:rsidRDefault="00BB24B7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Разослано: дело, ОГХ</w:t>
                            </w:r>
                            <w:r w:rsidR="00E66195"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, пресс-центр «Вуокса», сайт</w:t>
                            </w:r>
                            <w:r w:rsidR="00E66195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, регистр МНПА</w:t>
                            </w:r>
                          </w:p>
                          <w:p w:rsidR="00E66195" w:rsidRDefault="00E66195" w:rsidP="00E661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B01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2.05pt;margin-top:28.1pt;width:473.25pt;height:35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" strokecolor="white [3212]">
                <v:textbox>
                  <w:txbxContent>
                    <w:p w:rsidR="00E66195" w:rsidRPr="00820D40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Исполнитель: 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Андреева Л.А.</w:t>
                      </w:r>
                    </w:p>
                    <w:p w:rsidR="00E66195" w:rsidRPr="00820D40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Согласовано: 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Ренжин</w:t>
                      </w:r>
                      <w:r w:rsidR="00704CDF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 А.А.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Цурко А.А.</w:t>
                      </w:r>
                    </w:p>
                    <w:p w:rsidR="00E66195" w:rsidRDefault="00BB24B7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Разослано: дело, ОГХ</w:t>
                      </w:r>
                      <w:r w:rsidR="00E66195"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, пресс-центр «Вуокса», сайт</w:t>
                      </w:r>
                      <w:r w:rsidR="00E66195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, регистр МНПА</w:t>
                      </w:r>
                    </w:p>
                    <w:p w:rsidR="00E66195" w:rsidRDefault="00E66195" w:rsidP="00E66195"/>
                  </w:txbxContent>
                </v:textbox>
                <w10:wrap type="square" anchorx="margin"/>
              </v:shape>
            </w:pict>
          </mc:Fallback>
        </mc:AlternateContent>
      </w:r>
    </w:p>
    <w:p w:rsidR="00912A70" w:rsidRDefault="00912A70" w:rsidP="00BB24B7">
      <w:pPr>
        <w:shd w:val="clear" w:color="auto" w:fill="FFFFFF"/>
        <w:suppressAutoHyphens w:val="0"/>
        <w:jc w:val="right"/>
        <w:rPr>
          <w:color w:val="000000"/>
          <w:lang w:eastAsia="ru-RU"/>
        </w:rPr>
      </w:pPr>
    </w:p>
    <w:p w:rsidR="000942E9" w:rsidRDefault="000942E9" w:rsidP="003F1818">
      <w:pPr>
        <w:shd w:val="clear" w:color="auto" w:fill="FFFFFF"/>
        <w:suppressAutoHyphens w:val="0"/>
        <w:rPr>
          <w:color w:val="000000"/>
          <w:lang w:eastAsia="ru-RU"/>
        </w:rPr>
      </w:pPr>
    </w:p>
    <w:p w:rsidR="007223F1" w:rsidRPr="00BB24B7" w:rsidRDefault="00912A70" w:rsidP="00BB24B7">
      <w:pPr>
        <w:shd w:val="clear" w:color="auto" w:fill="FFFFFF"/>
        <w:suppressAutoHyphens w:val="0"/>
        <w:jc w:val="right"/>
        <w:rPr>
          <w:rFonts w:ascii="Helvetica" w:hAnsi="Helvetica" w:cs="Helvetica"/>
          <w:color w:val="333333"/>
          <w:lang w:eastAsia="ru-RU"/>
        </w:rPr>
      </w:pPr>
      <w:r>
        <w:rPr>
          <w:color w:val="000000"/>
          <w:lang w:eastAsia="ru-RU"/>
        </w:rPr>
        <w:lastRenderedPageBreak/>
        <w:t xml:space="preserve">Приложение </w:t>
      </w:r>
      <w:r w:rsidR="007223F1" w:rsidRPr="00BB24B7">
        <w:rPr>
          <w:color w:val="000000"/>
          <w:lang w:eastAsia="ru-RU"/>
        </w:rPr>
        <w:t xml:space="preserve">к </w:t>
      </w:r>
      <w:r w:rsidR="00BB24B7" w:rsidRPr="00BB24B7">
        <w:rPr>
          <w:color w:val="000000"/>
          <w:lang w:eastAsia="ru-RU"/>
        </w:rPr>
        <w:t>постановлению</w:t>
      </w:r>
      <w:r w:rsidR="007223F1" w:rsidRPr="00BB24B7">
        <w:rPr>
          <w:color w:val="000000"/>
          <w:lang w:eastAsia="ru-RU"/>
        </w:rPr>
        <w:t xml:space="preserve"> </w:t>
      </w:r>
    </w:p>
    <w:p w:rsidR="007223F1" w:rsidRPr="00BB24B7" w:rsidRDefault="007223F1" w:rsidP="007223F1">
      <w:pPr>
        <w:shd w:val="clear" w:color="auto" w:fill="FFFFFF"/>
        <w:suppressAutoHyphens w:val="0"/>
        <w:jc w:val="right"/>
        <w:rPr>
          <w:rFonts w:ascii="Helvetica" w:hAnsi="Helvetica" w:cs="Helvetica"/>
          <w:color w:val="333333"/>
          <w:lang w:eastAsia="ru-RU"/>
        </w:rPr>
      </w:pPr>
      <w:r w:rsidRPr="00BB24B7">
        <w:rPr>
          <w:color w:val="000000"/>
          <w:lang w:eastAsia="ru-RU"/>
        </w:rPr>
        <w:t>от </w:t>
      </w:r>
      <w:r w:rsidR="0035234D" w:rsidRPr="00BB24B7">
        <w:rPr>
          <w:color w:val="000000"/>
          <w:highlight w:val="yellow"/>
          <w:lang w:eastAsia="ru-RU"/>
        </w:rPr>
        <w:t>---------------</w:t>
      </w:r>
      <w:r w:rsidRPr="00BB24B7">
        <w:rPr>
          <w:color w:val="000000"/>
          <w:lang w:eastAsia="ru-RU"/>
        </w:rPr>
        <w:t xml:space="preserve"> № </w:t>
      </w:r>
      <w:r w:rsidR="0035234D" w:rsidRPr="00BB24B7">
        <w:rPr>
          <w:color w:val="000000"/>
          <w:highlight w:val="yellow"/>
          <w:lang w:eastAsia="ru-RU"/>
        </w:rPr>
        <w:t>---------</w:t>
      </w:r>
    </w:p>
    <w:p w:rsidR="007223F1" w:rsidRPr="00BB24B7" w:rsidRDefault="007223F1" w:rsidP="007223F1">
      <w:pPr>
        <w:shd w:val="clear" w:color="auto" w:fill="FFFFFF"/>
        <w:suppressAutoHyphens w:val="0"/>
        <w:spacing w:after="135"/>
        <w:rPr>
          <w:rFonts w:asciiTheme="minorHAnsi" w:hAnsiTheme="minorHAnsi" w:cs="Helvetica"/>
          <w:color w:val="333333"/>
          <w:lang w:eastAsia="ru-RU"/>
        </w:rPr>
      </w:pPr>
    </w:p>
    <w:p w:rsidR="007223F1" w:rsidRPr="00BB24B7" w:rsidRDefault="007223F1" w:rsidP="007223F1">
      <w:pPr>
        <w:shd w:val="clear" w:color="auto" w:fill="FFFFFF"/>
        <w:suppressAutoHyphens w:val="0"/>
        <w:jc w:val="center"/>
        <w:rPr>
          <w:rFonts w:ascii="Helvetica" w:hAnsi="Helvetica" w:cs="Helvetica"/>
          <w:color w:val="333333"/>
          <w:lang w:eastAsia="ru-RU"/>
        </w:rPr>
      </w:pPr>
      <w:r w:rsidRPr="00BB24B7">
        <w:rPr>
          <w:b/>
          <w:bCs/>
          <w:color w:val="000000"/>
          <w:lang w:eastAsia="ru-RU"/>
        </w:rPr>
        <w:t>Положение о муниципальной инвентаризационной комиссии по проведени</w:t>
      </w:r>
      <w:r w:rsidR="000942E9">
        <w:rPr>
          <w:b/>
          <w:bCs/>
          <w:color w:val="000000"/>
          <w:lang w:eastAsia="ru-RU"/>
        </w:rPr>
        <w:t>ю инвентаризации</w:t>
      </w:r>
      <w:r w:rsidRPr="00BB24B7">
        <w:rPr>
          <w:b/>
          <w:bCs/>
          <w:color w:val="000000"/>
          <w:lang w:eastAsia="ru-RU"/>
        </w:rPr>
        <w:t xml:space="preserve"> дворовых и общественных территорий </w:t>
      </w:r>
      <w:r w:rsidR="000942E9">
        <w:rPr>
          <w:b/>
          <w:bCs/>
          <w:color w:val="000000"/>
          <w:lang w:eastAsia="ru-RU"/>
        </w:rPr>
        <w:br/>
      </w:r>
      <w:r w:rsidR="00BB24B7">
        <w:rPr>
          <w:b/>
          <w:bCs/>
          <w:color w:val="000000"/>
          <w:lang w:eastAsia="ru-RU"/>
        </w:rPr>
        <w:t>в</w:t>
      </w:r>
      <w:r w:rsidRPr="00BB24B7">
        <w:rPr>
          <w:b/>
          <w:bCs/>
          <w:color w:val="000000"/>
          <w:lang w:eastAsia="ru-RU"/>
        </w:rPr>
        <w:t xml:space="preserve"> </w:t>
      </w:r>
      <w:r w:rsidRPr="00BB24B7">
        <w:rPr>
          <w:b/>
          <w:color w:val="000000"/>
          <w:lang w:eastAsia="ru-RU"/>
        </w:rPr>
        <w:t>МО «Светогорское городское поселение»</w:t>
      </w:r>
    </w:p>
    <w:p w:rsidR="007223F1" w:rsidRPr="007223F1" w:rsidRDefault="007223F1" w:rsidP="007223F1">
      <w:pPr>
        <w:shd w:val="clear" w:color="auto" w:fill="FFFFFF"/>
        <w:suppressAutoHyphens w:val="0"/>
        <w:spacing w:after="135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7223F1">
        <w:rPr>
          <w:rFonts w:ascii="Helvetica" w:hAnsi="Helvetica" w:cs="Helvetica"/>
          <w:color w:val="333333"/>
          <w:sz w:val="20"/>
          <w:szCs w:val="20"/>
          <w:lang w:eastAsia="ru-RU"/>
        </w:rPr>
        <w:t> </w:t>
      </w:r>
    </w:p>
    <w:p w:rsidR="007223F1" w:rsidRPr="007223F1" w:rsidRDefault="007223F1" w:rsidP="007223F1">
      <w:pPr>
        <w:shd w:val="clear" w:color="auto" w:fill="FFFFFF"/>
        <w:suppressAutoHyphens w:val="0"/>
        <w:jc w:val="center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7223F1">
        <w:rPr>
          <w:color w:val="000000"/>
          <w:sz w:val="26"/>
          <w:szCs w:val="26"/>
          <w:lang w:eastAsia="ru-RU"/>
        </w:rPr>
        <w:t>I. Общие положения</w:t>
      </w:r>
    </w:p>
    <w:p w:rsidR="007223F1" w:rsidRPr="007223F1" w:rsidRDefault="007223F1" w:rsidP="007223F1">
      <w:pPr>
        <w:shd w:val="clear" w:color="auto" w:fill="FFFFFF"/>
        <w:suppressAutoHyphens w:val="0"/>
        <w:spacing w:after="135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7223F1">
        <w:rPr>
          <w:rFonts w:ascii="Helvetica" w:hAnsi="Helvetica" w:cs="Helvetica"/>
          <w:color w:val="333333"/>
          <w:sz w:val="20"/>
          <w:szCs w:val="20"/>
          <w:lang w:eastAsia="ru-RU"/>
        </w:rPr>
        <w:t> </w:t>
      </w:r>
    </w:p>
    <w:p w:rsidR="007223F1" w:rsidRDefault="000942E9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>
        <w:rPr>
          <w:color w:val="000000"/>
          <w:lang w:eastAsia="ru-RU"/>
        </w:rPr>
        <w:t>1.1.Настоящее П</w:t>
      </w:r>
      <w:r w:rsidR="007223F1" w:rsidRPr="007223F1">
        <w:rPr>
          <w:color w:val="000000"/>
          <w:lang w:eastAsia="ru-RU"/>
        </w:rPr>
        <w:t xml:space="preserve">оложение о муниципальной инвентаризационной комиссии </w:t>
      </w:r>
      <w:r w:rsidR="002215A9">
        <w:rPr>
          <w:color w:val="000000"/>
          <w:lang w:eastAsia="ru-RU"/>
        </w:rPr>
        <w:br/>
      </w:r>
      <w:r w:rsidR="007223F1" w:rsidRPr="007223F1">
        <w:rPr>
          <w:color w:val="000000"/>
          <w:lang w:eastAsia="ru-RU"/>
        </w:rPr>
        <w:t>по проведению инвентар</w:t>
      </w:r>
      <w:r>
        <w:rPr>
          <w:color w:val="000000"/>
          <w:lang w:eastAsia="ru-RU"/>
        </w:rPr>
        <w:t>изации</w:t>
      </w:r>
      <w:r w:rsidR="00BB24B7">
        <w:rPr>
          <w:color w:val="000000"/>
          <w:lang w:eastAsia="ru-RU"/>
        </w:rPr>
        <w:t xml:space="preserve"> дворовых </w:t>
      </w:r>
      <w:r w:rsidR="007223F1" w:rsidRPr="007223F1">
        <w:rPr>
          <w:color w:val="000000"/>
          <w:lang w:eastAsia="ru-RU"/>
        </w:rPr>
        <w:t xml:space="preserve">и общественных территорий на территории </w:t>
      </w:r>
      <w:r w:rsidR="002215A9">
        <w:rPr>
          <w:color w:val="000000"/>
          <w:lang w:eastAsia="ru-RU"/>
        </w:rPr>
        <w:br/>
      </w:r>
      <w:r w:rsidR="007223F1" w:rsidRPr="007223F1">
        <w:rPr>
          <w:color w:val="000000"/>
          <w:lang w:eastAsia="ru-RU"/>
        </w:rPr>
        <w:t>МО «Светогорское городское поселение», нуждающихся в благоустройстве в рамках муниципальной программы «Формиров</w:t>
      </w:r>
      <w:r w:rsidR="008C2B88">
        <w:rPr>
          <w:color w:val="000000"/>
          <w:lang w:eastAsia="ru-RU"/>
        </w:rPr>
        <w:t>ание комфортной городской среды»</w:t>
      </w:r>
      <w:r w:rsidR="007223F1" w:rsidRPr="007223F1">
        <w:rPr>
          <w:color w:val="000000"/>
          <w:lang w:eastAsia="ru-RU"/>
        </w:rPr>
        <w:t xml:space="preserve"> (далее – Положение) разработано в соответствии с </w:t>
      </w:r>
      <w:r w:rsidR="007223F1" w:rsidRPr="0035234D">
        <w:rPr>
          <w:color w:val="000000"/>
          <w:lang w:eastAsia="ru-RU"/>
        </w:rPr>
        <w:t>Уставом МО «Светогорское городское поселение» и определяет компетенцию, по</w:t>
      </w:r>
      <w:r w:rsidR="007223F1" w:rsidRPr="007223F1">
        <w:rPr>
          <w:color w:val="000000"/>
          <w:lang w:eastAsia="ru-RU"/>
        </w:rPr>
        <w:t>рядок формирования и деятельность муниципальной инвентаризационной комиссии по проведени</w:t>
      </w:r>
      <w:r w:rsidR="00D661C3">
        <w:rPr>
          <w:color w:val="000000"/>
          <w:lang w:eastAsia="ru-RU"/>
        </w:rPr>
        <w:t>ю инвентаризации</w:t>
      </w:r>
      <w:r w:rsidR="007223F1" w:rsidRPr="007223F1">
        <w:rPr>
          <w:color w:val="000000"/>
          <w:lang w:eastAsia="ru-RU"/>
        </w:rPr>
        <w:t xml:space="preserve"> дворовых и </w:t>
      </w:r>
      <w:r w:rsidR="007223F1">
        <w:rPr>
          <w:color w:val="000000"/>
          <w:lang w:eastAsia="ru-RU"/>
        </w:rPr>
        <w:t xml:space="preserve">общественных </w:t>
      </w:r>
      <w:r w:rsidR="00BB24B7">
        <w:rPr>
          <w:color w:val="000000"/>
          <w:lang w:eastAsia="ru-RU"/>
        </w:rPr>
        <w:t xml:space="preserve">территорий в </w:t>
      </w:r>
      <w:r w:rsidR="007223F1">
        <w:rPr>
          <w:color w:val="000000"/>
          <w:lang w:eastAsia="ru-RU"/>
        </w:rPr>
        <w:t>МО «Светогорское городское поселение»</w:t>
      </w:r>
      <w:r w:rsidR="007223F1" w:rsidRPr="007223F1">
        <w:rPr>
          <w:color w:val="000000"/>
          <w:lang w:eastAsia="ru-RU"/>
        </w:rPr>
        <w:t xml:space="preserve">, нуждающихся </w:t>
      </w:r>
      <w:r w:rsidR="002215A9">
        <w:rPr>
          <w:color w:val="000000"/>
          <w:lang w:eastAsia="ru-RU"/>
        </w:rPr>
        <w:br/>
      </w:r>
      <w:r w:rsidR="007223F1" w:rsidRPr="007223F1">
        <w:rPr>
          <w:color w:val="000000"/>
          <w:lang w:eastAsia="ru-RU"/>
        </w:rPr>
        <w:t>в благоустройстве в рамках муниципальной программы «Формирование комфортной городской среды</w:t>
      </w:r>
      <w:r w:rsidR="007223F1">
        <w:rPr>
          <w:color w:val="000000"/>
          <w:lang w:eastAsia="ru-RU"/>
        </w:rPr>
        <w:t>»</w:t>
      </w:r>
      <w:r w:rsidR="007223F1" w:rsidRPr="007223F1">
        <w:rPr>
          <w:color w:val="000000"/>
          <w:lang w:eastAsia="ru-RU"/>
        </w:rPr>
        <w:t xml:space="preserve"> (далее – инвентаризационная комиссия).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000000"/>
          <w:lang w:eastAsia="ru-RU"/>
        </w:rPr>
      </w:pPr>
      <w:r w:rsidRPr="007223F1">
        <w:rPr>
          <w:color w:val="000000"/>
          <w:lang w:eastAsia="ru-RU"/>
        </w:rPr>
        <w:t xml:space="preserve">1.2.Инвентаризационная комиссия является постоянно действующим коллегиальным органом, созданным при администрации МО «Светогорское городское поселение» для проверки фактического наличия имущества, учета, </w:t>
      </w:r>
      <w:r w:rsidR="00BB24B7">
        <w:rPr>
          <w:color w:val="000000"/>
          <w:lang w:eastAsia="ru-RU"/>
        </w:rPr>
        <w:t>картографир</w:t>
      </w:r>
      <w:r w:rsidR="002215A9">
        <w:rPr>
          <w:color w:val="000000"/>
          <w:lang w:eastAsia="ru-RU"/>
        </w:rPr>
        <w:t xml:space="preserve">ования, определения </w:t>
      </w:r>
      <w:r w:rsidRPr="007223F1">
        <w:rPr>
          <w:color w:val="000000"/>
          <w:lang w:eastAsia="ru-RU"/>
        </w:rPr>
        <w:t>и оценки текущего (качественного и количественного) состояния благоустройства дворовых и общественных территорий,</w:t>
      </w:r>
      <w:r w:rsidR="00BB24B7">
        <w:rPr>
          <w:color w:val="000000"/>
          <w:lang w:eastAsia="ru-RU"/>
        </w:rPr>
        <w:t xml:space="preserve"> а также потребности в работах </w:t>
      </w:r>
      <w:r w:rsidRPr="007223F1">
        <w:rPr>
          <w:color w:val="000000"/>
          <w:lang w:eastAsia="ru-RU"/>
        </w:rPr>
        <w:t>по благоустройству указанных территорий.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1.3.В своей деятельности инвентаризационная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муниципального образов</w:t>
      </w:r>
      <w:r w:rsidR="000942E9">
        <w:rPr>
          <w:color w:val="000000"/>
          <w:lang w:eastAsia="ru-RU"/>
        </w:rPr>
        <w:t>ания, а также настоящим Положением</w:t>
      </w:r>
      <w:r w:rsidRPr="007223F1">
        <w:rPr>
          <w:color w:val="000000"/>
          <w:lang w:eastAsia="ru-RU"/>
        </w:rPr>
        <w:t>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0B076C">
      <w:pPr>
        <w:shd w:val="clear" w:color="auto" w:fill="FFFFFF"/>
        <w:suppressAutoHyphens w:val="0"/>
        <w:jc w:val="center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II. Порядок формирования состава инвентаризационной комиссии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 xml:space="preserve">2.1.Инвентаризационная комиссия формируется из представителей органов местного самоуправления МО «Светогорское городское поселение», </w:t>
      </w:r>
      <w:r w:rsidR="008C2B88">
        <w:rPr>
          <w:color w:val="000000"/>
          <w:lang w:eastAsia="ru-RU"/>
        </w:rPr>
        <w:t>представителей заинтересованных лиц.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Pr="007223F1" w:rsidRDefault="008C2B88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>
        <w:rPr>
          <w:color w:val="000000"/>
          <w:lang w:eastAsia="ru-RU"/>
        </w:rPr>
        <w:t>2.2</w:t>
      </w:r>
      <w:r w:rsidR="007223F1" w:rsidRPr="007223F1">
        <w:rPr>
          <w:color w:val="000000"/>
          <w:lang w:eastAsia="ru-RU"/>
        </w:rPr>
        <w:t>.Инвентаризационная комиссия состоит из пр</w:t>
      </w:r>
      <w:r>
        <w:rPr>
          <w:color w:val="000000"/>
          <w:lang w:eastAsia="ru-RU"/>
        </w:rPr>
        <w:t>едседателя</w:t>
      </w:r>
      <w:r w:rsidR="007223F1" w:rsidRPr="007223F1">
        <w:rPr>
          <w:color w:val="000000"/>
          <w:lang w:eastAsia="ru-RU"/>
        </w:rPr>
        <w:t>,</w:t>
      </w:r>
      <w:r w:rsidR="00F00404">
        <w:rPr>
          <w:color w:val="000000"/>
          <w:lang w:eastAsia="ru-RU"/>
        </w:rPr>
        <w:t xml:space="preserve"> заместителя председателя,</w:t>
      </w:r>
      <w:r w:rsidR="007223F1" w:rsidRPr="007223F1">
        <w:rPr>
          <w:color w:val="000000"/>
          <w:lang w:eastAsia="ru-RU"/>
        </w:rPr>
        <w:t xml:space="preserve"> секретаря и иных чле</w:t>
      </w:r>
      <w:r>
        <w:rPr>
          <w:color w:val="000000"/>
          <w:lang w:eastAsia="ru-RU"/>
        </w:rPr>
        <w:t>нов инвентаризационной комиссии</w:t>
      </w:r>
      <w:r w:rsidR="007223F1" w:rsidRPr="007223F1">
        <w:rPr>
          <w:color w:val="000000"/>
          <w:lang w:eastAsia="ru-RU"/>
        </w:rPr>
        <w:t>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Default="008C2B88" w:rsidP="002215A9">
      <w:pPr>
        <w:shd w:val="clear" w:color="auto" w:fill="FFFFFF"/>
        <w:suppressAutoHyphens w:val="0"/>
        <w:ind w:firstLine="72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2.3</w:t>
      </w:r>
      <w:r w:rsidR="007223F1" w:rsidRPr="007223F1">
        <w:rPr>
          <w:color w:val="000000"/>
          <w:lang w:eastAsia="ru-RU"/>
        </w:rPr>
        <w:t>.Члены инвентаризационной комиссии исполняют свои обязанности на общественных началах.</w:t>
      </w:r>
    </w:p>
    <w:p w:rsidR="000B076C" w:rsidRPr="007223F1" w:rsidRDefault="000B076C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Pr="007223F1" w:rsidRDefault="007223F1" w:rsidP="000B076C">
      <w:pPr>
        <w:shd w:val="clear" w:color="auto" w:fill="FFFFFF"/>
        <w:suppressAutoHyphens w:val="0"/>
        <w:jc w:val="center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III. Основные задачи и функции инвентаризационной комиссии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3.1. Основными задачами инвентаризационной комиссии являются: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а) организация и проведение инвентаризации дворовых и общественных мест;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б) обеспечение актуализации данных работы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lastRenderedPageBreak/>
        <w:t>г) повышение эффективности деятельности администрации МО «Светогорское городское поселение» в сфере благоустройства;</w:t>
      </w:r>
    </w:p>
    <w:p w:rsid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7223F1">
        <w:rPr>
          <w:color w:val="000000"/>
          <w:lang w:eastAsia="ru-RU"/>
        </w:rPr>
        <w:t>д) осуществление контроля за реализацией решений инвентаризационной комиссии.</w:t>
      </w:r>
    </w:p>
    <w:p w:rsidR="008C2B88" w:rsidRPr="007223F1" w:rsidRDefault="008C2B88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3.2. Инвентаризационная комиссия для выполнения возложенных на неё основных задач выполняет следующие функции: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 xml:space="preserve">а) осуществляет инвентаризацию путем натурного обследования территории </w:t>
      </w:r>
      <w:r w:rsidRPr="007223F1">
        <w:rPr>
          <w:color w:val="000000"/>
          <w:lang w:eastAsia="ru-RU"/>
        </w:rPr>
        <w:br/>
        <w:t>и расположенных на ней элементов благоустройства;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 xml:space="preserve">б) организует инвентаризацию благоустройства дворовой территории в отношении </w:t>
      </w:r>
      <w:r w:rsidR="008C2B88">
        <w:rPr>
          <w:color w:val="000000"/>
          <w:lang w:eastAsia="ru-RU"/>
        </w:rPr>
        <w:t>многоквартирного дома,</w:t>
      </w:r>
      <w:r w:rsidRPr="007223F1">
        <w:rPr>
          <w:color w:val="000000"/>
          <w:lang w:eastAsia="ru-RU"/>
        </w:rPr>
        <w:t xml:space="preserve"> расположенного на территории муниципального образования, при условии, что </w:t>
      </w:r>
      <w:r w:rsidR="008C2B88">
        <w:rPr>
          <w:color w:val="000000"/>
          <w:lang w:eastAsia="ru-RU"/>
        </w:rPr>
        <w:t>многоквартирный дом</w:t>
      </w:r>
      <w:r w:rsidRPr="007223F1">
        <w:rPr>
          <w:color w:val="000000"/>
          <w:lang w:eastAsia="ru-RU"/>
        </w:rPr>
        <w:t xml:space="preserve"> не включен в Градостроительный план, государственные и (или) муниципальные программы, предусматривающие мероприятия </w:t>
      </w:r>
      <w:r w:rsidR="006C1B4D">
        <w:rPr>
          <w:color w:val="000000"/>
          <w:lang w:eastAsia="ru-RU"/>
        </w:rPr>
        <w:br/>
      </w:r>
      <w:r w:rsidRPr="007223F1">
        <w:rPr>
          <w:color w:val="000000"/>
          <w:lang w:eastAsia="ru-RU"/>
        </w:rPr>
        <w:t xml:space="preserve">по переселению и сносу </w:t>
      </w:r>
      <w:r w:rsidR="006C1B4D">
        <w:rPr>
          <w:color w:val="000000"/>
          <w:lang w:eastAsia="ru-RU"/>
        </w:rPr>
        <w:t>многоквартирного дома</w:t>
      </w:r>
      <w:r w:rsidRPr="007223F1">
        <w:rPr>
          <w:color w:val="000000"/>
          <w:lang w:eastAsia="ru-RU"/>
        </w:rPr>
        <w:t xml:space="preserve">, за счет средств федерального, </w:t>
      </w:r>
      <w:r w:rsidR="00F00404">
        <w:rPr>
          <w:color w:val="000000"/>
          <w:lang w:eastAsia="ru-RU"/>
        </w:rPr>
        <w:t>областного</w:t>
      </w:r>
      <w:r w:rsidRPr="007223F1">
        <w:rPr>
          <w:color w:val="000000"/>
          <w:lang w:eastAsia="ru-RU"/>
        </w:rPr>
        <w:t xml:space="preserve"> или местных бюджетов;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в) по результатам инвентаризации благоустройства дворовой территории составляет паспорт благоустройства дво</w:t>
      </w:r>
      <w:r w:rsidR="006C1B4D" w:rsidRPr="006C1B4D">
        <w:rPr>
          <w:color w:val="000000"/>
          <w:lang w:eastAsia="ru-RU"/>
        </w:rPr>
        <w:t>ровой территории</w:t>
      </w:r>
      <w:r w:rsidRPr="007223F1">
        <w:rPr>
          <w:color w:val="000000"/>
          <w:lang w:eastAsia="ru-RU"/>
        </w:rPr>
        <w:t>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7223F1">
        <w:rPr>
          <w:color w:val="000000"/>
          <w:lang w:eastAsia="ru-RU"/>
        </w:rPr>
        <w:t xml:space="preserve">г) организует инвентаризацию благоустройства общественной территории, расположенной на территории муниципального образования, в том числе являющейся объектом муниципального имущества муниципального образования; 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д) по результатам инвентаризации благоустройства общественной территории составляет паспорт благоустройства общественной территории;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е) обеспечивает актуализацию паспортов дворовой и общественной территории в период 2018</w:t>
      </w:r>
      <w:r w:rsidR="00F00404">
        <w:rPr>
          <w:color w:val="000000"/>
          <w:lang w:eastAsia="ru-RU"/>
        </w:rPr>
        <w:t>-2022 годов;</w:t>
      </w:r>
    </w:p>
    <w:p w:rsid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и) осуществляет иные функции во исполнение возложенных на инвентаризационную комиссию основных задач.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Pr="007223F1" w:rsidRDefault="007223F1" w:rsidP="000B076C">
      <w:pPr>
        <w:shd w:val="clear" w:color="auto" w:fill="FFFFFF"/>
        <w:suppressAutoHyphens w:val="0"/>
        <w:jc w:val="center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IV. Организация деятельности инвентаризационной комиссии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4.1. Основной формой деятельности инвентаризационной комиссии является заседание.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4.2. Заседания инвентаризационной комиссии пр</w:t>
      </w:r>
      <w:r w:rsidR="00496A81">
        <w:rPr>
          <w:color w:val="000000"/>
          <w:lang w:eastAsia="ru-RU"/>
        </w:rPr>
        <w:t>оводятся по мере необходимости</w:t>
      </w:r>
      <w:r w:rsidRPr="007223F1">
        <w:rPr>
          <w:color w:val="000000"/>
          <w:lang w:eastAsia="ru-RU"/>
        </w:rPr>
        <w:t>. Заседание инвентаризационной комиссии считается правомочным, если в нем участвует более половины от общего числа её членов. Заседание инвентаризационной комиссии ведет председатель инвентаризационной комиссии.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 xml:space="preserve">4.3. Результатом инвентаризации является протокол, который подписывается председателем инвентаризационной комиссии и секретарем, и передается вместе </w:t>
      </w:r>
      <w:r w:rsidRPr="007223F1">
        <w:rPr>
          <w:color w:val="000000"/>
          <w:lang w:eastAsia="ru-RU"/>
        </w:rPr>
        <w:br/>
        <w:t>с паспортами благоустройства территорий в администрацию МО «Светогорское городское поселение».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4.4. Председатель инвентаризационной комиссии: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а) представляет инвентаризационную комиссию в органах государственной власти, органах местного самоуправления, общественных объединениях и организациях;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б) определяет приоритетные направления деятельности инвентаризационной комиссии, организует работу инвентаризационной комиссии и председательствует на её заседаниях;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в) подписывает протоколы заседаний и другие документы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г) формирует при участии членов инвентаризационной комиссии и утверждает план работы, повестку заседания инвентаризационной комиссии и состав иных лиц, приглашаемых на заседание инвентаризационной комиссии;</w:t>
      </w:r>
    </w:p>
    <w:p w:rsid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7223F1">
        <w:rPr>
          <w:color w:val="000000"/>
          <w:lang w:eastAsia="ru-RU"/>
        </w:rPr>
        <w:t>е) решает иные вопросы в установленной сфере деятельности инвентаризационной комиссии.</w:t>
      </w:r>
    </w:p>
    <w:p w:rsidR="00593F03" w:rsidRPr="007223F1" w:rsidRDefault="00593F03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4.5. Секретарь инвентаризационной комиссии: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а) готовит проект повестки дня заседания инвентаризационной комиссии и проект протокола заседания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б) организует текущую деятельность инвентаризационной комиссии и координирует деятельность её членов;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в) информирует членов инвентаризационной комиссии о времени, месте и повестке дня заседания инвентаризационной комиссии, а также об утвержденных планах работы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г) осуществляет контроль за исполнением протокольных решений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д) решает иные вопросы по поруче</w:t>
      </w:r>
      <w:r w:rsidR="00F00404">
        <w:rPr>
          <w:color w:val="000000"/>
          <w:lang w:eastAsia="ru-RU"/>
        </w:rPr>
        <w:t>нию инвентаризационной комиссии.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В случае отсутствия секретаря инвентаризационной комиссии его обязанности исполняет один из членов инвентаризационной комиссии по поручению инвентаризационной комиссии.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4.6</w:t>
      </w:r>
      <w:r w:rsidR="00F00404">
        <w:rPr>
          <w:color w:val="000000"/>
          <w:lang w:eastAsia="ru-RU"/>
        </w:rPr>
        <w:t>.</w:t>
      </w:r>
      <w:r w:rsidRPr="007223F1">
        <w:rPr>
          <w:color w:val="000000"/>
          <w:lang w:eastAsia="ru-RU"/>
        </w:rPr>
        <w:t xml:space="preserve"> Члены инвентаризационной комиссии: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 xml:space="preserve">а) участвуют в мероприятиях, проводимых инвентаризационной комиссией, а также </w:t>
      </w:r>
      <w:r w:rsidRPr="007223F1">
        <w:rPr>
          <w:color w:val="000000"/>
          <w:lang w:eastAsia="ru-RU"/>
        </w:rPr>
        <w:br/>
        <w:t>в подготовке материалов по рассматриваемым вопросам;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б) вносят предложения по формированию повестки дня заседаний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в) высказывают свое мнение по существу обсуждаемых вопросов на заседании инвентаризационной комиссии;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>г) обладают равными правами при обсуждении вопросов и голосовании на заседании инвентаризационной комиссии.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7223F1" w:rsidRPr="007223F1" w:rsidRDefault="007223F1" w:rsidP="002215A9">
      <w:pPr>
        <w:shd w:val="clear" w:color="auto" w:fill="FFFFFF"/>
        <w:suppressAutoHyphens w:val="0"/>
        <w:ind w:firstLine="720"/>
        <w:jc w:val="both"/>
        <w:rPr>
          <w:color w:val="333333"/>
          <w:lang w:eastAsia="ru-RU"/>
        </w:rPr>
      </w:pPr>
      <w:r w:rsidRPr="007223F1">
        <w:rPr>
          <w:color w:val="000000"/>
          <w:lang w:eastAsia="ru-RU"/>
        </w:rPr>
        <w:t xml:space="preserve">4.7. По приглашению инвентаризационной комиссии при осмотре дворовой территории </w:t>
      </w:r>
      <w:r w:rsidR="00496A81">
        <w:rPr>
          <w:color w:val="000000"/>
          <w:lang w:eastAsia="ru-RU"/>
        </w:rPr>
        <w:t>многоквартирного дома</w:t>
      </w:r>
      <w:r w:rsidRPr="007223F1">
        <w:rPr>
          <w:color w:val="000000"/>
          <w:lang w:eastAsia="ru-RU"/>
        </w:rPr>
        <w:t xml:space="preserve"> могут присутствовать собственники помещений </w:t>
      </w:r>
      <w:r w:rsidR="002215A9">
        <w:rPr>
          <w:color w:val="000000"/>
          <w:lang w:eastAsia="ru-RU"/>
        </w:rPr>
        <w:br/>
      </w:r>
      <w:bookmarkStart w:id="0" w:name="_GoBack"/>
      <w:bookmarkEnd w:id="0"/>
      <w:r w:rsidRPr="007223F1">
        <w:rPr>
          <w:color w:val="000000"/>
          <w:lang w:eastAsia="ru-RU"/>
        </w:rPr>
        <w:t xml:space="preserve">в </w:t>
      </w:r>
      <w:r w:rsidR="00496A81">
        <w:rPr>
          <w:color w:val="000000"/>
          <w:lang w:eastAsia="ru-RU"/>
        </w:rPr>
        <w:t>многоквартирном доме</w:t>
      </w:r>
      <w:r w:rsidRPr="007223F1">
        <w:rPr>
          <w:color w:val="000000"/>
          <w:lang w:eastAsia="ru-RU"/>
        </w:rPr>
        <w:t xml:space="preserve"> или их представители, лица, ответственные за управление </w:t>
      </w:r>
      <w:r w:rsidR="00496A81">
        <w:rPr>
          <w:color w:val="000000"/>
          <w:lang w:eastAsia="ru-RU"/>
        </w:rPr>
        <w:br/>
      </w:r>
      <w:r w:rsidRPr="007223F1">
        <w:rPr>
          <w:color w:val="000000"/>
          <w:lang w:eastAsia="ru-RU"/>
        </w:rPr>
        <w:t xml:space="preserve">и содержание общего имущества </w:t>
      </w:r>
      <w:r w:rsidR="00496A81">
        <w:rPr>
          <w:color w:val="000000"/>
          <w:lang w:eastAsia="ru-RU"/>
        </w:rPr>
        <w:t>многоквартирного дома</w:t>
      </w:r>
      <w:r w:rsidRPr="007223F1">
        <w:rPr>
          <w:color w:val="000000"/>
          <w:lang w:eastAsia="ru-RU"/>
        </w:rPr>
        <w:t xml:space="preserve"> и иные лица по согласованию </w:t>
      </w:r>
      <w:r w:rsidR="00496A81">
        <w:rPr>
          <w:color w:val="000000"/>
          <w:lang w:eastAsia="ru-RU"/>
        </w:rPr>
        <w:br/>
      </w:r>
      <w:r w:rsidRPr="007223F1">
        <w:rPr>
          <w:color w:val="000000"/>
          <w:lang w:eastAsia="ru-RU"/>
        </w:rPr>
        <w:t>с председателем комиссии.</w:t>
      </w:r>
    </w:p>
    <w:p w:rsidR="007223F1" w:rsidRPr="007223F1" w:rsidRDefault="007223F1" w:rsidP="007223F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024146" w:rsidRDefault="000B076C" w:rsidP="002215A9">
      <w:pPr>
        <w:shd w:val="clear" w:color="auto" w:fill="FFFFFF"/>
        <w:suppressAutoHyphens w:val="0"/>
        <w:ind w:firstLine="720"/>
        <w:jc w:val="both"/>
        <w:rPr>
          <w:color w:val="000000"/>
          <w:lang w:eastAsia="ru-RU"/>
        </w:rPr>
      </w:pPr>
      <w:r w:rsidRPr="000B076C">
        <w:rPr>
          <w:color w:val="000000"/>
          <w:lang w:eastAsia="ru-RU"/>
        </w:rPr>
        <w:t>4.8</w:t>
      </w:r>
      <w:r w:rsidR="007223F1" w:rsidRPr="007223F1">
        <w:rPr>
          <w:color w:val="000000"/>
          <w:lang w:eastAsia="ru-RU"/>
        </w:rPr>
        <w:t xml:space="preserve">. Организационно-техническое сопровождение деятельности инвентаризационной комиссии обеспечивает администрация МО «Светогорское городское поселение». </w:t>
      </w: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D96D8B" w:rsidRDefault="00D96D8B" w:rsidP="00496A81">
      <w:pPr>
        <w:shd w:val="clear" w:color="auto" w:fill="FFFFFF"/>
        <w:suppressAutoHyphens w:val="0"/>
        <w:jc w:val="both"/>
        <w:rPr>
          <w:color w:val="000000"/>
          <w:lang w:eastAsia="ru-RU"/>
        </w:rPr>
      </w:pPr>
    </w:p>
    <w:p w:rsidR="0008298A" w:rsidRDefault="0008298A" w:rsidP="004C1D58">
      <w:pPr>
        <w:shd w:val="clear" w:color="auto" w:fill="FFFFFF"/>
        <w:suppressAutoHyphens w:val="0"/>
        <w:rPr>
          <w:color w:val="000000"/>
          <w:lang w:eastAsia="ru-RU"/>
        </w:rPr>
      </w:pPr>
    </w:p>
    <w:p w:rsidR="00D96D8B" w:rsidRPr="00496A81" w:rsidRDefault="00D96D8B" w:rsidP="00D96D8B">
      <w:pPr>
        <w:shd w:val="clear" w:color="auto" w:fill="FFFFFF"/>
        <w:suppressAutoHyphens w:val="0"/>
        <w:jc w:val="right"/>
        <w:rPr>
          <w:color w:val="333333"/>
          <w:lang w:eastAsia="ru-RU"/>
        </w:rPr>
      </w:pPr>
    </w:p>
    <w:sectPr w:rsidR="00D96D8B" w:rsidRPr="00496A81" w:rsidSect="003F1818">
      <w:headerReference w:type="default" r:id="rId9"/>
      <w:footerReference w:type="default" r:id="rId10"/>
      <w:pgSz w:w="11905" w:h="16838"/>
      <w:pgMar w:top="1134" w:right="851" w:bottom="1134" w:left="1701" w:header="0" w:footer="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D2" w:rsidRDefault="00F60CD2">
      <w:r>
        <w:separator/>
      </w:r>
    </w:p>
  </w:endnote>
  <w:endnote w:type="continuationSeparator" w:id="0">
    <w:p w:rsidR="00F60CD2" w:rsidRDefault="00F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font180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swiss"/>
    <w:pitch w:val="variable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Bitstream Vera Sans">
    <w:altName w:val="Arial Unicode MS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4D66DE" w:rsidP="00436771">
    <w:pPr>
      <w:pStyle w:val="af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0CD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215A9">
      <w:rPr>
        <w:rStyle w:val="a3"/>
        <w:noProof/>
      </w:rPr>
      <w:t>2</w:t>
    </w:r>
    <w:r>
      <w:rPr>
        <w:rStyle w:val="a3"/>
      </w:rPr>
      <w:fldChar w:fldCharType="end"/>
    </w:r>
  </w:p>
  <w:p w:rsidR="00F60CD2" w:rsidRDefault="00EC1563">
    <w:pPr>
      <w:pStyle w:val="af7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0" t="0" r="825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D2" w:rsidRDefault="004D66DE">
                          <w:pPr>
                            <w:pStyle w:val="af7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0CD2"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15A9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35pt;height:12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" stroked="f">
              <v:textbox inset="0,0,0,0">
                <w:txbxContent>
                  <w:p w:rsidR="00F60CD2" w:rsidRDefault="004D66DE">
                    <w:pPr>
                      <w:pStyle w:val="af7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 w:rsidR="00F60CD2"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2215A9">
                      <w:rPr>
                        <w:rStyle w:val="a3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D2" w:rsidRDefault="00F60CD2">
      <w:r>
        <w:separator/>
      </w:r>
    </w:p>
  </w:footnote>
  <w:footnote w:type="continuationSeparator" w:id="0">
    <w:p w:rsidR="00F60CD2" w:rsidRDefault="00F6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F6886"/>
    <w:multiLevelType w:val="hybridMultilevel"/>
    <w:tmpl w:val="117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03D0"/>
    <w:multiLevelType w:val="hybridMultilevel"/>
    <w:tmpl w:val="C03E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F5DF1"/>
    <w:multiLevelType w:val="hybridMultilevel"/>
    <w:tmpl w:val="52EC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9465C"/>
    <w:multiLevelType w:val="hybridMultilevel"/>
    <w:tmpl w:val="089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61E6531"/>
    <w:multiLevelType w:val="hybridMultilevel"/>
    <w:tmpl w:val="E3FCB988"/>
    <w:lvl w:ilvl="0" w:tplc="13447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3">
    <w:nsid w:val="5E1A65A6"/>
    <w:multiLevelType w:val="hybridMultilevel"/>
    <w:tmpl w:val="760AF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B51281"/>
    <w:multiLevelType w:val="hybridMultilevel"/>
    <w:tmpl w:val="082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343A7"/>
    <w:multiLevelType w:val="hybridMultilevel"/>
    <w:tmpl w:val="53009920"/>
    <w:lvl w:ilvl="0" w:tplc="CEC01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5D00D7"/>
    <w:multiLevelType w:val="hybridMultilevel"/>
    <w:tmpl w:val="F710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40085"/>
    <w:multiLevelType w:val="hybridMultilevel"/>
    <w:tmpl w:val="180862A6"/>
    <w:lvl w:ilvl="0" w:tplc="05CCA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8E2EE9"/>
    <w:multiLevelType w:val="hybridMultilevel"/>
    <w:tmpl w:val="74CE704C"/>
    <w:lvl w:ilvl="0" w:tplc="43603BA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18"/>
  </w:num>
  <w:num w:numId="18">
    <w:abstractNumId w:val="16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246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010CF5"/>
    <w:rsid w:val="0002387A"/>
    <w:rsid w:val="00024146"/>
    <w:rsid w:val="00070BBC"/>
    <w:rsid w:val="0008298A"/>
    <w:rsid w:val="000942E9"/>
    <w:rsid w:val="000955DE"/>
    <w:rsid w:val="000B076C"/>
    <w:rsid w:val="000F560C"/>
    <w:rsid w:val="00140D82"/>
    <w:rsid w:val="00156ACC"/>
    <w:rsid w:val="001974EE"/>
    <w:rsid w:val="001A414D"/>
    <w:rsid w:val="001A53AB"/>
    <w:rsid w:val="001B5615"/>
    <w:rsid w:val="001B7150"/>
    <w:rsid w:val="001B78AF"/>
    <w:rsid w:val="001D7327"/>
    <w:rsid w:val="001E381B"/>
    <w:rsid w:val="001F218B"/>
    <w:rsid w:val="001F2276"/>
    <w:rsid w:val="00206D83"/>
    <w:rsid w:val="002215A9"/>
    <w:rsid w:val="00293D0F"/>
    <w:rsid w:val="00305CE5"/>
    <w:rsid w:val="00347EE1"/>
    <w:rsid w:val="0035234D"/>
    <w:rsid w:val="0036401B"/>
    <w:rsid w:val="00370E86"/>
    <w:rsid w:val="003D1998"/>
    <w:rsid w:val="003E7109"/>
    <w:rsid w:val="003F1818"/>
    <w:rsid w:val="003F25BF"/>
    <w:rsid w:val="0042000F"/>
    <w:rsid w:val="004212FC"/>
    <w:rsid w:val="0043308A"/>
    <w:rsid w:val="00434888"/>
    <w:rsid w:val="00436771"/>
    <w:rsid w:val="004739E0"/>
    <w:rsid w:val="00484DBD"/>
    <w:rsid w:val="00496A81"/>
    <w:rsid w:val="004C1D58"/>
    <w:rsid w:val="004D66DE"/>
    <w:rsid w:val="00523B16"/>
    <w:rsid w:val="005315C2"/>
    <w:rsid w:val="0056463E"/>
    <w:rsid w:val="00572A3E"/>
    <w:rsid w:val="0057511C"/>
    <w:rsid w:val="00593F03"/>
    <w:rsid w:val="005B12C5"/>
    <w:rsid w:val="005C5EAD"/>
    <w:rsid w:val="005F3733"/>
    <w:rsid w:val="0060478D"/>
    <w:rsid w:val="00623573"/>
    <w:rsid w:val="0067349A"/>
    <w:rsid w:val="006977E1"/>
    <w:rsid w:val="006A6AB3"/>
    <w:rsid w:val="006B2C1B"/>
    <w:rsid w:val="006C1B4D"/>
    <w:rsid w:val="006C29A7"/>
    <w:rsid w:val="006C5317"/>
    <w:rsid w:val="006D5B56"/>
    <w:rsid w:val="006E2FCC"/>
    <w:rsid w:val="00704CDF"/>
    <w:rsid w:val="0071031E"/>
    <w:rsid w:val="007223F1"/>
    <w:rsid w:val="00727AC0"/>
    <w:rsid w:val="00734972"/>
    <w:rsid w:val="0075173A"/>
    <w:rsid w:val="00764B93"/>
    <w:rsid w:val="007B106B"/>
    <w:rsid w:val="007D3E21"/>
    <w:rsid w:val="007E1C8A"/>
    <w:rsid w:val="00820D40"/>
    <w:rsid w:val="00832B48"/>
    <w:rsid w:val="00835184"/>
    <w:rsid w:val="00836A67"/>
    <w:rsid w:val="008422DF"/>
    <w:rsid w:val="00845BA4"/>
    <w:rsid w:val="008474A7"/>
    <w:rsid w:val="00860E64"/>
    <w:rsid w:val="008618BC"/>
    <w:rsid w:val="008630B9"/>
    <w:rsid w:val="00874A61"/>
    <w:rsid w:val="00887ABF"/>
    <w:rsid w:val="008957C3"/>
    <w:rsid w:val="008A28F0"/>
    <w:rsid w:val="008B5BD0"/>
    <w:rsid w:val="008C1F99"/>
    <w:rsid w:val="008C2B88"/>
    <w:rsid w:val="00912A70"/>
    <w:rsid w:val="00923168"/>
    <w:rsid w:val="009369E2"/>
    <w:rsid w:val="0096299A"/>
    <w:rsid w:val="00966E91"/>
    <w:rsid w:val="00975490"/>
    <w:rsid w:val="009C5978"/>
    <w:rsid w:val="009E604A"/>
    <w:rsid w:val="00A00C1C"/>
    <w:rsid w:val="00A4698F"/>
    <w:rsid w:val="00A54644"/>
    <w:rsid w:val="00AB54D3"/>
    <w:rsid w:val="00AD5010"/>
    <w:rsid w:val="00B21A2F"/>
    <w:rsid w:val="00B24488"/>
    <w:rsid w:val="00B271D0"/>
    <w:rsid w:val="00B44A46"/>
    <w:rsid w:val="00B77F32"/>
    <w:rsid w:val="00BA5187"/>
    <w:rsid w:val="00BB24B7"/>
    <w:rsid w:val="00BC518B"/>
    <w:rsid w:val="00C153D2"/>
    <w:rsid w:val="00C64C61"/>
    <w:rsid w:val="00C6658F"/>
    <w:rsid w:val="00C83EF5"/>
    <w:rsid w:val="00C917AB"/>
    <w:rsid w:val="00C95140"/>
    <w:rsid w:val="00CA7381"/>
    <w:rsid w:val="00D2552D"/>
    <w:rsid w:val="00D661C3"/>
    <w:rsid w:val="00D7668F"/>
    <w:rsid w:val="00D96D8B"/>
    <w:rsid w:val="00DC5BF2"/>
    <w:rsid w:val="00DE2664"/>
    <w:rsid w:val="00DE3754"/>
    <w:rsid w:val="00E11C9A"/>
    <w:rsid w:val="00E22427"/>
    <w:rsid w:val="00E5470D"/>
    <w:rsid w:val="00E608B5"/>
    <w:rsid w:val="00E62856"/>
    <w:rsid w:val="00E66195"/>
    <w:rsid w:val="00E71022"/>
    <w:rsid w:val="00E8662E"/>
    <w:rsid w:val="00E86D03"/>
    <w:rsid w:val="00E97529"/>
    <w:rsid w:val="00EC1563"/>
    <w:rsid w:val="00EC75EF"/>
    <w:rsid w:val="00ED3533"/>
    <w:rsid w:val="00EF7FC0"/>
    <w:rsid w:val="00F00404"/>
    <w:rsid w:val="00F26E76"/>
    <w:rsid w:val="00F3017C"/>
    <w:rsid w:val="00F544A5"/>
    <w:rsid w:val="00F60CD2"/>
    <w:rsid w:val="00F74B3E"/>
    <w:rsid w:val="00FB257E"/>
    <w:rsid w:val="00F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A1D1920E-BB25-432C-9C7A-1BA3ACC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A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C29A7"/>
    <w:pPr>
      <w:keepNext/>
      <w:tabs>
        <w:tab w:val="num" w:pos="0"/>
      </w:tabs>
      <w:ind w:left="22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C29A7"/>
    <w:pPr>
      <w:keepNext/>
      <w:tabs>
        <w:tab w:val="num" w:pos="0"/>
      </w:tabs>
      <w:spacing w:before="240" w:after="60"/>
      <w:ind w:left="23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spacing w:before="240" w:after="60"/>
      <w:ind w:left="25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C29A7"/>
    <w:pPr>
      <w:keepNext/>
      <w:tabs>
        <w:tab w:val="num" w:pos="0"/>
      </w:tabs>
      <w:spacing w:after="120"/>
      <w:ind w:left="2664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C29A7"/>
    <w:pPr>
      <w:keepNext/>
      <w:tabs>
        <w:tab w:val="num" w:pos="0"/>
      </w:tabs>
      <w:spacing w:after="240"/>
      <w:ind w:left="2808" w:hanging="1008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6C29A7"/>
    <w:pPr>
      <w:keepNext/>
      <w:tabs>
        <w:tab w:val="num" w:pos="0"/>
      </w:tabs>
      <w:ind w:left="3240" w:hanging="144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9A7"/>
  </w:style>
  <w:style w:type="character" w:customStyle="1" w:styleId="WW8Num1z1">
    <w:name w:val="WW8Num1z1"/>
    <w:rsid w:val="006C29A7"/>
  </w:style>
  <w:style w:type="character" w:customStyle="1" w:styleId="WW8Num1z2">
    <w:name w:val="WW8Num1z2"/>
    <w:rsid w:val="006C29A7"/>
  </w:style>
  <w:style w:type="character" w:customStyle="1" w:styleId="WW8Num1z3">
    <w:name w:val="WW8Num1z3"/>
    <w:rsid w:val="006C29A7"/>
  </w:style>
  <w:style w:type="character" w:customStyle="1" w:styleId="WW8Num1z4">
    <w:name w:val="WW8Num1z4"/>
    <w:rsid w:val="006C29A7"/>
  </w:style>
  <w:style w:type="character" w:customStyle="1" w:styleId="WW8Num1z5">
    <w:name w:val="WW8Num1z5"/>
    <w:rsid w:val="006C29A7"/>
  </w:style>
  <w:style w:type="character" w:customStyle="1" w:styleId="WW8Num1z6">
    <w:name w:val="WW8Num1z6"/>
    <w:rsid w:val="006C29A7"/>
  </w:style>
  <w:style w:type="character" w:customStyle="1" w:styleId="WW8Num1z7">
    <w:name w:val="WW8Num1z7"/>
    <w:rsid w:val="006C29A7"/>
  </w:style>
  <w:style w:type="character" w:customStyle="1" w:styleId="WW8Num1z8">
    <w:name w:val="WW8Num1z8"/>
    <w:rsid w:val="006C29A7"/>
  </w:style>
  <w:style w:type="character" w:customStyle="1" w:styleId="WW8Num2z0">
    <w:name w:val="WW8Num2z0"/>
    <w:rsid w:val="006C29A7"/>
  </w:style>
  <w:style w:type="character" w:customStyle="1" w:styleId="WW8Num2z1">
    <w:name w:val="WW8Num2z1"/>
    <w:rsid w:val="006C29A7"/>
  </w:style>
  <w:style w:type="character" w:customStyle="1" w:styleId="WW8Num2z2">
    <w:name w:val="WW8Num2z2"/>
    <w:rsid w:val="006C29A7"/>
  </w:style>
  <w:style w:type="character" w:customStyle="1" w:styleId="WW8Num2z3">
    <w:name w:val="WW8Num2z3"/>
    <w:rsid w:val="006C29A7"/>
  </w:style>
  <w:style w:type="character" w:customStyle="1" w:styleId="WW8Num2z4">
    <w:name w:val="WW8Num2z4"/>
    <w:rsid w:val="006C29A7"/>
  </w:style>
  <w:style w:type="character" w:customStyle="1" w:styleId="WW8Num2z5">
    <w:name w:val="WW8Num2z5"/>
    <w:rsid w:val="006C29A7"/>
  </w:style>
  <w:style w:type="character" w:customStyle="1" w:styleId="WW8Num2z6">
    <w:name w:val="WW8Num2z6"/>
    <w:rsid w:val="006C29A7"/>
  </w:style>
  <w:style w:type="character" w:customStyle="1" w:styleId="WW8Num2z7">
    <w:name w:val="WW8Num2z7"/>
    <w:rsid w:val="006C29A7"/>
  </w:style>
  <w:style w:type="character" w:customStyle="1" w:styleId="WW8Num2z8">
    <w:name w:val="WW8Num2z8"/>
    <w:rsid w:val="006C29A7"/>
  </w:style>
  <w:style w:type="character" w:customStyle="1" w:styleId="WW8Num3z0">
    <w:name w:val="WW8Num3z0"/>
    <w:rsid w:val="006C29A7"/>
    <w:rPr>
      <w:rFonts w:cs="Times New Roman"/>
    </w:rPr>
  </w:style>
  <w:style w:type="character" w:customStyle="1" w:styleId="WW8Num4z0">
    <w:name w:val="WW8Num4z0"/>
    <w:rsid w:val="006C29A7"/>
    <w:rPr>
      <w:rFonts w:cs="Times New Roman"/>
    </w:rPr>
  </w:style>
  <w:style w:type="character" w:customStyle="1" w:styleId="WW8Num4z1">
    <w:name w:val="WW8Num4z1"/>
    <w:rsid w:val="006C29A7"/>
  </w:style>
  <w:style w:type="character" w:customStyle="1" w:styleId="WW8Num4z2">
    <w:name w:val="WW8Num4z2"/>
    <w:rsid w:val="006C29A7"/>
  </w:style>
  <w:style w:type="character" w:customStyle="1" w:styleId="WW8Num4z3">
    <w:name w:val="WW8Num4z3"/>
    <w:rsid w:val="006C29A7"/>
  </w:style>
  <w:style w:type="character" w:customStyle="1" w:styleId="WW8Num4z4">
    <w:name w:val="WW8Num4z4"/>
    <w:rsid w:val="006C29A7"/>
  </w:style>
  <w:style w:type="character" w:customStyle="1" w:styleId="WW8Num4z5">
    <w:name w:val="WW8Num4z5"/>
    <w:rsid w:val="006C29A7"/>
  </w:style>
  <w:style w:type="character" w:customStyle="1" w:styleId="WW8Num4z6">
    <w:name w:val="WW8Num4z6"/>
    <w:rsid w:val="006C29A7"/>
  </w:style>
  <w:style w:type="character" w:customStyle="1" w:styleId="WW8Num4z7">
    <w:name w:val="WW8Num4z7"/>
    <w:rsid w:val="006C29A7"/>
  </w:style>
  <w:style w:type="character" w:customStyle="1" w:styleId="WW8Num4z8">
    <w:name w:val="WW8Num4z8"/>
    <w:rsid w:val="006C29A7"/>
  </w:style>
  <w:style w:type="character" w:customStyle="1" w:styleId="WW8Num5z0">
    <w:name w:val="WW8Num5z0"/>
    <w:rsid w:val="006C29A7"/>
  </w:style>
  <w:style w:type="character" w:customStyle="1" w:styleId="WW8Num5z1">
    <w:name w:val="WW8Num5z1"/>
    <w:rsid w:val="006C29A7"/>
  </w:style>
  <w:style w:type="character" w:customStyle="1" w:styleId="WW8Num5z2">
    <w:name w:val="WW8Num5z2"/>
    <w:rsid w:val="006C29A7"/>
  </w:style>
  <w:style w:type="character" w:customStyle="1" w:styleId="WW8Num5z3">
    <w:name w:val="WW8Num5z3"/>
    <w:rsid w:val="006C29A7"/>
  </w:style>
  <w:style w:type="character" w:customStyle="1" w:styleId="WW8Num5z4">
    <w:name w:val="WW8Num5z4"/>
    <w:rsid w:val="006C29A7"/>
  </w:style>
  <w:style w:type="character" w:customStyle="1" w:styleId="WW8Num5z5">
    <w:name w:val="WW8Num5z5"/>
    <w:rsid w:val="006C29A7"/>
  </w:style>
  <w:style w:type="character" w:customStyle="1" w:styleId="WW8Num5z6">
    <w:name w:val="WW8Num5z6"/>
    <w:rsid w:val="006C29A7"/>
  </w:style>
  <w:style w:type="character" w:customStyle="1" w:styleId="WW8Num5z7">
    <w:name w:val="WW8Num5z7"/>
    <w:rsid w:val="006C29A7"/>
  </w:style>
  <w:style w:type="character" w:customStyle="1" w:styleId="WW8Num5z8">
    <w:name w:val="WW8Num5z8"/>
    <w:rsid w:val="006C29A7"/>
  </w:style>
  <w:style w:type="character" w:customStyle="1" w:styleId="WW8Num6z0">
    <w:name w:val="WW8Num6z0"/>
    <w:rsid w:val="006C29A7"/>
    <w:rPr>
      <w:rFonts w:cs="Times New Roman"/>
    </w:rPr>
  </w:style>
  <w:style w:type="character" w:customStyle="1" w:styleId="WW8Num7z0">
    <w:name w:val="WW8Num7z0"/>
    <w:rsid w:val="006C29A7"/>
    <w:rPr>
      <w:rFonts w:hint="default"/>
    </w:rPr>
  </w:style>
  <w:style w:type="character" w:customStyle="1" w:styleId="WW8Num7z1">
    <w:name w:val="WW8Num7z1"/>
    <w:rsid w:val="006C29A7"/>
  </w:style>
  <w:style w:type="character" w:customStyle="1" w:styleId="WW8Num7z2">
    <w:name w:val="WW8Num7z2"/>
    <w:rsid w:val="006C29A7"/>
  </w:style>
  <w:style w:type="character" w:customStyle="1" w:styleId="WW8Num7z3">
    <w:name w:val="WW8Num7z3"/>
    <w:rsid w:val="006C29A7"/>
  </w:style>
  <w:style w:type="character" w:customStyle="1" w:styleId="WW8Num7z4">
    <w:name w:val="WW8Num7z4"/>
    <w:rsid w:val="006C29A7"/>
  </w:style>
  <w:style w:type="character" w:customStyle="1" w:styleId="WW8Num7z5">
    <w:name w:val="WW8Num7z5"/>
    <w:rsid w:val="006C29A7"/>
  </w:style>
  <w:style w:type="character" w:customStyle="1" w:styleId="WW8Num7z6">
    <w:name w:val="WW8Num7z6"/>
    <w:rsid w:val="006C29A7"/>
  </w:style>
  <w:style w:type="character" w:customStyle="1" w:styleId="WW8Num7z7">
    <w:name w:val="WW8Num7z7"/>
    <w:rsid w:val="006C29A7"/>
  </w:style>
  <w:style w:type="character" w:customStyle="1" w:styleId="WW8Num7z8">
    <w:name w:val="WW8Num7z8"/>
    <w:rsid w:val="006C29A7"/>
  </w:style>
  <w:style w:type="character" w:customStyle="1" w:styleId="WW8Num8z0">
    <w:name w:val="WW8Num8z0"/>
    <w:rsid w:val="006C29A7"/>
    <w:rPr>
      <w:rFonts w:cs="Times New Roman"/>
    </w:rPr>
  </w:style>
  <w:style w:type="character" w:customStyle="1" w:styleId="WW8Num9z0">
    <w:name w:val="WW8Num9z0"/>
    <w:rsid w:val="006C29A7"/>
    <w:rPr>
      <w:rFonts w:hint="default"/>
    </w:rPr>
  </w:style>
  <w:style w:type="character" w:customStyle="1" w:styleId="WW8Num9z1">
    <w:name w:val="WW8Num9z1"/>
    <w:rsid w:val="006C29A7"/>
  </w:style>
  <w:style w:type="character" w:customStyle="1" w:styleId="WW8Num9z2">
    <w:name w:val="WW8Num9z2"/>
    <w:rsid w:val="006C29A7"/>
  </w:style>
  <w:style w:type="character" w:customStyle="1" w:styleId="WW8Num9z3">
    <w:name w:val="WW8Num9z3"/>
    <w:rsid w:val="006C29A7"/>
  </w:style>
  <w:style w:type="character" w:customStyle="1" w:styleId="WW8Num9z4">
    <w:name w:val="WW8Num9z4"/>
    <w:rsid w:val="006C29A7"/>
  </w:style>
  <w:style w:type="character" w:customStyle="1" w:styleId="WW8Num9z5">
    <w:name w:val="WW8Num9z5"/>
    <w:rsid w:val="006C29A7"/>
  </w:style>
  <w:style w:type="character" w:customStyle="1" w:styleId="WW8Num9z6">
    <w:name w:val="WW8Num9z6"/>
    <w:rsid w:val="006C29A7"/>
  </w:style>
  <w:style w:type="character" w:customStyle="1" w:styleId="WW8Num9z7">
    <w:name w:val="WW8Num9z7"/>
    <w:rsid w:val="006C29A7"/>
  </w:style>
  <w:style w:type="character" w:customStyle="1" w:styleId="WW8Num9z8">
    <w:name w:val="WW8Num9z8"/>
    <w:rsid w:val="006C29A7"/>
  </w:style>
  <w:style w:type="character" w:customStyle="1" w:styleId="WW8Num10z0">
    <w:name w:val="WW8Num10z0"/>
    <w:rsid w:val="006C29A7"/>
    <w:rPr>
      <w:rFonts w:hint="default"/>
      <w:sz w:val="28"/>
    </w:rPr>
  </w:style>
  <w:style w:type="character" w:customStyle="1" w:styleId="WW8Num10z1">
    <w:name w:val="WW8Num10z1"/>
    <w:rsid w:val="006C29A7"/>
    <w:rPr>
      <w:rFonts w:hint="default"/>
    </w:rPr>
  </w:style>
  <w:style w:type="character" w:customStyle="1" w:styleId="WW8Num11z0">
    <w:name w:val="WW8Num11z0"/>
    <w:rsid w:val="006C29A7"/>
    <w:rPr>
      <w:rFonts w:cs="Times New Roman" w:hint="default"/>
    </w:rPr>
  </w:style>
  <w:style w:type="character" w:customStyle="1" w:styleId="WW8Num12z0">
    <w:name w:val="WW8Num12z0"/>
    <w:rsid w:val="006C29A7"/>
    <w:rPr>
      <w:rFonts w:cs="Times New Roman" w:hint="default"/>
    </w:rPr>
  </w:style>
  <w:style w:type="character" w:customStyle="1" w:styleId="WW8Num12z1">
    <w:name w:val="WW8Num12z1"/>
    <w:rsid w:val="006C29A7"/>
    <w:rPr>
      <w:rFonts w:cs="Times New Roman"/>
    </w:rPr>
  </w:style>
  <w:style w:type="character" w:customStyle="1" w:styleId="WW8Num13z0">
    <w:name w:val="WW8Num13z0"/>
    <w:rsid w:val="006C29A7"/>
  </w:style>
  <w:style w:type="character" w:customStyle="1" w:styleId="WW8Num13z1">
    <w:name w:val="WW8Num13z1"/>
    <w:rsid w:val="006C29A7"/>
  </w:style>
  <w:style w:type="character" w:customStyle="1" w:styleId="WW8Num13z2">
    <w:name w:val="WW8Num13z2"/>
    <w:rsid w:val="006C29A7"/>
  </w:style>
  <w:style w:type="character" w:customStyle="1" w:styleId="WW8Num13z3">
    <w:name w:val="WW8Num13z3"/>
    <w:rsid w:val="006C29A7"/>
  </w:style>
  <w:style w:type="character" w:customStyle="1" w:styleId="WW8Num13z4">
    <w:name w:val="WW8Num13z4"/>
    <w:rsid w:val="006C29A7"/>
  </w:style>
  <w:style w:type="character" w:customStyle="1" w:styleId="WW8Num13z5">
    <w:name w:val="WW8Num13z5"/>
    <w:rsid w:val="006C29A7"/>
  </w:style>
  <w:style w:type="character" w:customStyle="1" w:styleId="WW8Num13z6">
    <w:name w:val="WW8Num13z6"/>
    <w:rsid w:val="006C29A7"/>
  </w:style>
  <w:style w:type="character" w:customStyle="1" w:styleId="WW8Num13z7">
    <w:name w:val="WW8Num13z7"/>
    <w:rsid w:val="006C29A7"/>
  </w:style>
  <w:style w:type="character" w:customStyle="1" w:styleId="WW8Num13z8">
    <w:name w:val="WW8Num13z8"/>
    <w:rsid w:val="006C29A7"/>
  </w:style>
  <w:style w:type="character" w:customStyle="1" w:styleId="WW8Num14z0">
    <w:name w:val="WW8Num14z0"/>
    <w:rsid w:val="006C29A7"/>
    <w:rPr>
      <w:rFonts w:cs="Times New Roman" w:hint="default"/>
    </w:rPr>
  </w:style>
  <w:style w:type="character" w:customStyle="1" w:styleId="WW8Num15z0">
    <w:name w:val="WW8Num15z0"/>
    <w:rsid w:val="006C29A7"/>
    <w:rPr>
      <w:rFonts w:hint="default"/>
    </w:rPr>
  </w:style>
  <w:style w:type="character" w:customStyle="1" w:styleId="WW8Num15z1">
    <w:name w:val="WW8Num15z1"/>
    <w:rsid w:val="006C29A7"/>
  </w:style>
  <w:style w:type="character" w:customStyle="1" w:styleId="WW8Num15z2">
    <w:name w:val="WW8Num15z2"/>
    <w:rsid w:val="006C29A7"/>
  </w:style>
  <w:style w:type="character" w:customStyle="1" w:styleId="WW8Num15z3">
    <w:name w:val="WW8Num15z3"/>
    <w:rsid w:val="006C29A7"/>
  </w:style>
  <w:style w:type="character" w:customStyle="1" w:styleId="WW8Num15z4">
    <w:name w:val="WW8Num15z4"/>
    <w:rsid w:val="006C29A7"/>
  </w:style>
  <w:style w:type="character" w:customStyle="1" w:styleId="WW8Num15z5">
    <w:name w:val="WW8Num15z5"/>
    <w:rsid w:val="006C29A7"/>
  </w:style>
  <w:style w:type="character" w:customStyle="1" w:styleId="WW8Num15z6">
    <w:name w:val="WW8Num15z6"/>
    <w:rsid w:val="006C29A7"/>
  </w:style>
  <w:style w:type="character" w:customStyle="1" w:styleId="WW8Num15z7">
    <w:name w:val="WW8Num15z7"/>
    <w:rsid w:val="006C29A7"/>
  </w:style>
  <w:style w:type="character" w:customStyle="1" w:styleId="WW8Num15z8">
    <w:name w:val="WW8Num15z8"/>
    <w:rsid w:val="006C29A7"/>
  </w:style>
  <w:style w:type="character" w:customStyle="1" w:styleId="WW8Num16z0">
    <w:name w:val="WW8Num16z0"/>
    <w:rsid w:val="006C29A7"/>
    <w:rPr>
      <w:rFonts w:hint="default"/>
    </w:rPr>
  </w:style>
  <w:style w:type="character" w:customStyle="1" w:styleId="WW8Num16z1">
    <w:name w:val="WW8Num16z1"/>
    <w:rsid w:val="006C29A7"/>
  </w:style>
  <w:style w:type="character" w:customStyle="1" w:styleId="WW8Num16z2">
    <w:name w:val="WW8Num16z2"/>
    <w:rsid w:val="006C29A7"/>
  </w:style>
  <w:style w:type="character" w:customStyle="1" w:styleId="WW8Num16z3">
    <w:name w:val="WW8Num16z3"/>
    <w:rsid w:val="006C29A7"/>
  </w:style>
  <w:style w:type="character" w:customStyle="1" w:styleId="WW8Num16z4">
    <w:name w:val="WW8Num16z4"/>
    <w:rsid w:val="006C29A7"/>
  </w:style>
  <w:style w:type="character" w:customStyle="1" w:styleId="WW8Num16z5">
    <w:name w:val="WW8Num16z5"/>
    <w:rsid w:val="006C29A7"/>
  </w:style>
  <w:style w:type="character" w:customStyle="1" w:styleId="WW8Num16z6">
    <w:name w:val="WW8Num16z6"/>
    <w:rsid w:val="006C29A7"/>
  </w:style>
  <w:style w:type="character" w:customStyle="1" w:styleId="WW8Num16z7">
    <w:name w:val="WW8Num16z7"/>
    <w:rsid w:val="006C29A7"/>
  </w:style>
  <w:style w:type="character" w:customStyle="1" w:styleId="WW8Num16z8">
    <w:name w:val="WW8Num16z8"/>
    <w:rsid w:val="006C29A7"/>
  </w:style>
  <w:style w:type="character" w:customStyle="1" w:styleId="WW8Num17z0">
    <w:name w:val="WW8Num17z0"/>
    <w:rsid w:val="006C29A7"/>
    <w:rPr>
      <w:rFonts w:hint="default"/>
    </w:rPr>
  </w:style>
  <w:style w:type="character" w:customStyle="1" w:styleId="WW8Num17z1">
    <w:name w:val="WW8Num17z1"/>
    <w:rsid w:val="006C29A7"/>
  </w:style>
  <w:style w:type="character" w:customStyle="1" w:styleId="WW8Num17z2">
    <w:name w:val="WW8Num17z2"/>
    <w:rsid w:val="006C29A7"/>
  </w:style>
  <w:style w:type="character" w:customStyle="1" w:styleId="WW8Num17z3">
    <w:name w:val="WW8Num17z3"/>
    <w:rsid w:val="006C29A7"/>
  </w:style>
  <w:style w:type="character" w:customStyle="1" w:styleId="WW8Num17z4">
    <w:name w:val="WW8Num17z4"/>
    <w:rsid w:val="006C29A7"/>
  </w:style>
  <w:style w:type="character" w:customStyle="1" w:styleId="WW8Num17z5">
    <w:name w:val="WW8Num17z5"/>
    <w:rsid w:val="006C29A7"/>
  </w:style>
  <w:style w:type="character" w:customStyle="1" w:styleId="WW8Num17z6">
    <w:name w:val="WW8Num17z6"/>
    <w:rsid w:val="006C29A7"/>
  </w:style>
  <w:style w:type="character" w:customStyle="1" w:styleId="WW8Num17z7">
    <w:name w:val="WW8Num17z7"/>
    <w:rsid w:val="006C29A7"/>
  </w:style>
  <w:style w:type="character" w:customStyle="1" w:styleId="WW8Num17z8">
    <w:name w:val="WW8Num17z8"/>
    <w:rsid w:val="006C29A7"/>
  </w:style>
  <w:style w:type="character" w:customStyle="1" w:styleId="WW8Num18z0">
    <w:name w:val="WW8Num18z0"/>
    <w:rsid w:val="006C29A7"/>
    <w:rPr>
      <w:rFonts w:hint="default"/>
    </w:rPr>
  </w:style>
  <w:style w:type="character" w:customStyle="1" w:styleId="WW8Num19z0">
    <w:name w:val="WW8Num19z0"/>
    <w:rsid w:val="006C29A7"/>
    <w:rPr>
      <w:rFonts w:hint="default"/>
    </w:rPr>
  </w:style>
  <w:style w:type="character" w:customStyle="1" w:styleId="WW8Num19z1">
    <w:name w:val="WW8Num19z1"/>
    <w:rsid w:val="006C29A7"/>
  </w:style>
  <w:style w:type="character" w:customStyle="1" w:styleId="WW8Num19z2">
    <w:name w:val="WW8Num19z2"/>
    <w:rsid w:val="006C29A7"/>
  </w:style>
  <w:style w:type="character" w:customStyle="1" w:styleId="WW8Num19z3">
    <w:name w:val="WW8Num19z3"/>
    <w:rsid w:val="006C29A7"/>
  </w:style>
  <w:style w:type="character" w:customStyle="1" w:styleId="WW8Num19z4">
    <w:name w:val="WW8Num19z4"/>
    <w:rsid w:val="006C29A7"/>
  </w:style>
  <w:style w:type="character" w:customStyle="1" w:styleId="WW8Num19z5">
    <w:name w:val="WW8Num19z5"/>
    <w:rsid w:val="006C29A7"/>
  </w:style>
  <w:style w:type="character" w:customStyle="1" w:styleId="WW8Num19z6">
    <w:name w:val="WW8Num19z6"/>
    <w:rsid w:val="006C29A7"/>
  </w:style>
  <w:style w:type="character" w:customStyle="1" w:styleId="WW8Num19z7">
    <w:name w:val="WW8Num19z7"/>
    <w:rsid w:val="006C29A7"/>
  </w:style>
  <w:style w:type="character" w:customStyle="1" w:styleId="WW8Num19z8">
    <w:name w:val="WW8Num19z8"/>
    <w:rsid w:val="006C29A7"/>
  </w:style>
  <w:style w:type="character" w:customStyle="1" w:styleId="WW8Num20z0">
    <w:name w:val="WW8Num20z0"/>
    <w:rsid w:val="006C29A7"/>
    <w:rPr>
      <w:rFonts w:cs="Times New Roman" w:hint="default"/>
    </w:rPr>
  </w:style>
  <w:style w:type="character" w:customStyle="1" w:styleId="26">
    <w:name w:val="Основной шрифт абзаца26"/>
    <w:rsid w:val="006C29A7"/>
  </w:style>
  <w:style w:type="character" w:customStyle="1" w:styleId="WW8Num3z1">
    <w:name w:val="WW8Num3z1"/>
    <w:rsid w:val="006C29A7"/>
  </w:style>
  <w:style w:type="character" w:customStyle="1" w:styleId="WW8Num3z2">
    <w:name w:val="WW8Num3z2"/>
    <w:rsid w:val="006C29A7"/>
  </w:style>
  <w:style w:type="character" w:customStyle="1" w:styleId="WW8Num3z3">
    <w:name w:val="WW8Num3z3"/>
    <w:rsid w:val="006C29A7"/>
  </w:style>
  <w:style w:type="character" w:customStyle="1" w:styleId="WW8Num3z4">
    <w:name w:val="WW8Num3z4"/>
    <w:rsid w:val="006C29A7"/>
  </w:style>
  <w:style w:type="character" w:customStyle="1" w:styleId="WW8Num3z5">
    <w:name w:val="WW8Num3z5"/>
    <w:rsid w:val="006C29A7"/>
  </w:style>
  <w:style w:type="character" w:customStyle="1" w:styleId="WW8Num3z6">
    <w:name w:val="WW8Num3z6"/>
    <w:rsid w:val="006C29A7"/>
  </w:style>
  <w:style w:type="character" w:customStyle="1" w:styleId="WW8Num3z7">
    <w:name w:val="WW8Num3z7"/>
    <w:rsid w:val="006C29A7"/>
  </w:style>
  <w:style w:type="character" w:customStyle="1" w:styleId="WW8Num3z8">
    <w:name w:val="WW8Num3z8"/>
    <w:rsid w:val="006C29A7"/>
  </w:style>
  <w:style w:type="character" w:customStyle="1" w:styleId="25">
    <w:name w:val="Основной шрифт абзаца25"/>
    <w:rsid w:val="006C29A7"/>
  </w:style>
  <w:style w:type="character" w:customStyle="1" w:styleId="24">
    <w:name w:val="Основной шрифт абзаца24"/>
    <w:rsid w:val="006C29A7"/>
  </w:style>
  <w:style w:type="character" w:customStyle="1" w:styleId="23">
    <w:name w:val="Основной шрифт абзаца23"/>
    <w:rsid w:val="006C29A7"/>
  </w:style>
  <w:style w:type="character" w:customStyle="1" w:styleId="WW8Num6z1">
    <w:name w:val="WW8Num6z1"/>
    <w:rsid w:val="006C29A7"/>
  </w:style>
  <w:style w:type="character" w:customStyle="1" w:styleId="WW8Num6z2">
    <w:name w:val="WW8Num6z2"/>
    <w:rsid w:val="006C29A7"/>
  </w:style>
  <w:style w:type="character" w:customStyle="1" w:styleId="WW8Num6z3">
    <w:name w:val="WW8Num6z3"/>
    <w:rsid w:val="006C29A7"/>
  </w:style>
  <w:style w:type="character" w:customStyle="1" w:styleId="WW8Num6z4">
    <w:name w:val="WW8Num6z4"/>
    <w:rsid w:val="006C29A7"/>
  </w:style>
  <w:style w:type="character" w:customStyle="1" w:styleId="WW8Num6z5">
    <w:name w:val="WW8Num6z5"/>
    <w:rsid w:val="006C29A7"/>
  </w:style>
  <w:style w:type="character" w:customStyle="1" w:styleId="WW8Num6z6">
    <w:name w:val="WW8Num6z6"/>
    <w:rsid w:val="006C29A7"/>
  </w:style>
  <w:style w:type="character" w:customStyle="1" w:styleId="WW8Num6z7">
    <w:name w:val="WW8Num6z7"/>
    <w:rsid w:val="006C29A7"/>
  </w:style>
  <w:style w:type="character" w:customStyle="1" w:styleId="WW8Num6z8">
    <w:name w:val="WW8Num6z8"/>
    <w:rsid w:val="006C29A7"/>
  </w:style>
  <w:style w:type="character" w:customStyle="1" w:styleId="WW8Num8z1">
    <w:name w:val="WW8Num8z1"/>
    <w:rsid w:val="006C29A7"/>
    <w:rPr>
      <w:rFonts w:cs="Times New Roman"/>
    </w:rPr>
  </w:style>
  <w:style w:type="character" w:customStyle="1" w:styleId="WW8Num10z2">
    <w:name w:val="WW8Num10z2"/>
    <w:rsid w:val="006C29A7"/>
  </w:style>
  <w:style w:type="character" w:customStyle="1" w:styleId="WW8Num10z3">
    <w:name w:val="WW8Num10z3"/>
    <w:rsid w:val="006C29A7"/>
  </w:style>
  <w:style w:type="character" w:customStyle="1" w:styleId="WW8Num10z4">
    <w:name w:val="WW8Num10z4"/>
    <w:rsid w:val="006C29A7"/>
  </w:style>
  <w:style w:type="character" w:customStyle="1" w:styleId="WW8Num10z5">
    <w:name w:val="WW8Num10z5"/>
    <w:rsid w:val="006C29A7"/>
  </w:style>
  <w:style w:type="character" w:customStyle="1" w:styleId="WW8Num10z6">
    <w:name w:val="WW8Num10z6"/>
    <w:rsid w:val="006C29A7"/>
  </w:style>
  <w:style w:type="character" w:customStyle="1" w:styleId="WW8Num10z7">
    <w:name w:val="WW8Num10z7"/>
    <w:rsid w:val="006C29A7"/>
  </w:style>
  <w:style w:type="character" w:customStyle="1" w:styleId="WW8Num10z8">
    <w:name w:val="WW8Num10z8"/>
    <w:rsid w:val="006C29A7"/>
  </w:style>
  <w:style w:type="character" w:customStyle="1" w:styleId="WW8Num11z1">
    <w:name w:val="WW8Num11z1"/>
    <w:rsid w:val="006C29A7"/>
    <w:rPr>
      <w:rFonts w:cs="Times New Roman"/>
    </w:rPr>
  </w:style>
  <w:style w:type="character" w:customStyle="1" w:styleId="22">
    <w:name w:val="Основной шрифт абзаца22"/>
    <w:rsid w:val="006C29A7"/>
  </w:style>
  <w:style w:type="character" w:customStyle="1" w:styleId="21">
    <w:name w:val="Основной шрифт абзаца21"/>
    <w:rsid w:val="006C29A7"/>
  </w:style>
  <w:style w:type="character" w:customStyle="1" w:styleId="20">
    <w:name w:val="Основной шрифт абзаца20"/>
    <w:rsid w:val="006C29A7"/>
  </w:style>
  <w:style w:type="character" w:customStyle="1" w:styleId="19">
    <w:name w:val="Основной шрифт абзаца19"/>
    <w:rsid w:val="006C29A7"/>
  </w:style>
  <w:style w:type="character" w:customStyle="1" w:styleId="WW8Num8z2">
    <w:name w:val="WW8Num8z2"/>
    <w:rsid w:val="006C29A7"/>
  </w:style>
  <w:style w:type="character" w:customStyle="1" w:styleId="WW8Num8z3">
    <w:name w:val="WW8Num8z3"/>
    <w:rsid w:val="006C29A7"/>
  </w:style>
  <w:style w:type="character" w:customStyle="1" w:styleId="WW8Num8z4">
    <w:name w:val="WW8Num8z4"/>
    <w:rsid w:val="006C29A7"/>
  </w:style>
  <w:style w:type="character" w:customStyle="1" w:styleId="WW8Num8z5">
    <w:name w:val="WW8Num8z5"/>
    <w:rsid w:val="006C29A7"/>
  </w:style>
  <w:style w:type="character" w:customStyle="1" w:styleId="WW8Num8z6">
    <w:name w:val="WW8Num8z6"/>
    <w:rsid w:val="006C29A7"/>
  </w:style>
  <w:style w:type="character" w:customStyle="1" w:styleId="WW8Num8z7">
    <w:name w:val="WW8Num8z7"/>
    <w:rsid w:val="006C29A7"/>
  </w:style>
  <w:style w:type="character" w:customStyle="1" w:styleId="WW8Num8z8">
    <w:name w:val="WW8Num8z8"/>
    <w:rsid w:val="006C29A7"/>
  </w:style>
  <w:style w:type="character" w:customStyle="1" w:styleId="18">
    <w:name w:val="Основной шрифт абзаца18"/>
    <w:rsid w:val="006C29A7"/>
  </w:style>
  <w:style w:type="character" w:customStyle="1" w:styleId="17">
    <w:name w:val="Основной шрифт абзаца17"/>
    <w:rsid w:val="006C29A7"/>
  </w:style>
  <w:style w:type="character" w:customStyle="1" w:styleId="16">
    <w:name w:val="Основной шрифт абзаца16"/>
    <w:rsid w:val="006C29A7"/>
  </w:style>
  <w:style w:type="character" w:customStyle="1" w:styleId="15">
    <w:name w:val="Основной шрифт абзаца15"/>
    <w:rsid w:val="006C29A7"/>
  </w:style>
  <w:style w:type="character" w:customStyle="1" w:styleId="14">
    <w:name w:val="Основной шрифт абзаца14"/>
    <w:rsid w:val="006C29A7"/>
  </w:style>
  <w:style w:type="character" w:customStyle="1" w:styleId="13">
    <w:name w:val="Основной шрифт абзаца13"/>
    <w:rsid w:val="006C29A7"/>
  </w:style>
  <w:style w:type="character" w:customStyle="1" w:styleId="12">
    <w:name w:val="Основной шрифт абзаца12"/>
    <w:rsid w:val="006C29A7"/>
  </w:style>
  <w:style w:type="character" w:customStyle="1" w:styleId="11">
    <w:name w:val="Основной шрифт абзаца11"/>
    <w:rsid w:val="006C29A7"/>
  </w:style>
  <w:style w:type="character" w:customStyle="1" w:styleId="10">
    <w:name w:val="Основной шрифт абзаца10"/>
    <w:rsid w:val="006C29A7"/>
  </w:style>
  <w:style w:type="character" w:customStyle="1" w:styleId="9">
    <w:name w:val="Основной шрифт абзаца9"/>
    <w:rsid w:val="006C29A7"/>
  </w:style>
  <w:style w:type="character" w:customStyle="1" w:styleId="80">
    <w:name w:val="Основной шрифт абзаца8"/>
    <w:rsid w:val="006C29A7"/>
  </w:style>
  <w:style w:type="character" w:customStyle="1" w:styleId="7">
    <w:name w:val="Основной шрифт абзаца7"/>
    <w:rsid w:val="006C29A7"/>
  </w:style>
  <w:style w:type="character" w:customStyle="1" w:styleId="WW8Num12z2">
    <w:name w:val="WW8Num12z2"/>
    <w:rsid w:val="006C29A7"/>
  </w:style>
  <w:style w:type="character" w:customStyle="1" w:styleId="WW8Num12z3">
    <w:name w:val="WW8Num12z3"/>
    <w:rsid w:val="006C29A7"/>
  </w:style>
  <w:style w:type="character" w:customStyle="1" w:styleId="WW8Num12z4">
    <w:name w:val="WW8Num12z4"/>
    <w:rsid w:val="006C29A7"/>
  </w:style>
  <w:style w:type="character" w:customStyle="1" w:styleId="WW8Num12z5">
    <w:name w:val="WW8Num12z5"/>
    <w:rsid w:val="006C29A7"/>
  </w:style>
  <w:style w:type="character" w:customStyle="1" w:styleId="WW8Num12z6">
    <w:name w:val="WW8Num12z6"/>
    <w:rsid w:val="006C29A7"/>
  </w:style>
  <w:style w:type="character" w:customStyle="1" w:styleId="WW8Num12z7">
    <w:name w:val="WW8Num12z7"/>
    <w:rsid w:val="006C29A7"/>
  </w:style>
  <w:style w:type="character" w:customStyle="1" w:styleId="WW8Num12z8">
    <w:name w:val="WW8Num12z8"/>
    <w:rsid w:val="006C29A7"/>
  </w:style>
  <w:style w:type="character" w:customStyle="1" w:styleId="WW8Num14z1">
    <w:name w:val="WW8Num14z1"/>
    <w:rsid w:val="006C29A7"/>
  </w:style>
  <w:style w:type="character" w:customStyle="1" w:styleId="WW8Num14z2">
    <w:name w:val="WW8Num14z2"/>
    <w:rsid w:val="006C29A7"/>
  </w:style>
  <w:style w:type="character" w:customStyle="1" w:styleId="WW8Num14z3">
    <w:name w:val="WW8Num14z3"/>
    <w:rsid w:val="006C29A7"/>
  </w:style>
  <w:style w:type="character" w:customStyle="1" w:styleId="WW8Num14z4">
    <w:name w:val="WW8Num14z4"/>
    <w:rsid w:val="006C29A7"/>
  </w:style>
  <w:style w:type="character" w:customStyle="1" w:styleId="WW8Num14z5">
    <w:name w:val="WW8Num14z5"/>
    <w:rsid w:val="006C29A7"/>
  </w:style>
  <w:style w:type="character" w:customStyle="1" w:styleId="WW8Num14z6">
    <w:name w:val="WW8Num14z6"/>
    <w:rsid w:val="006C29A7"/>
  </w:style>
  <w:style w:type="character" w:customStyle="1" w:styleId="WW8Num14z7">
    <w:name w:val="WW8Num14z7"/>
    <w:rsid w:val="006C29A7"/>
  </w:style>
  <w:style w:type="character" w:customStyle="1" w:styleId="WW8Num14z8">
    <w:name w:val="WW8Num14z8"/>
    <w:rsid w:val="006C29A7"/>
  </w:style>
  <w:style w:type="character" w:customStyle="1" w:styleId="WW8Num18z3">
    <w:name w:val="WW8Num18z3"/>
    <w:rsid w:val="006C29A7"/>
    <w:rPr>
      <w:rFonts w:hint="default"/>
    </w:rPr>
  </w:style>
  <w:style w:type="character" w:customStyle="1" w:styleId="WW8Num20z1">
    <w:name w:val="WW8Num20z1"/>
    <w:rsid w:val="006C29A7"/>
    <w:rPr>
      <w:rFonts w:hint="default"/>
      <w:color w:val="auto"/>
    </w:rPr>
  </w:style>
  <w:style w:type="character" w:customStyle="1" w:styleId="WW8Num21z0">
    <w:name w:val="WW8Num21z0"/>
    <w:rsid w:val="006C29A7"/>
  </w:style>
  <w:style w:type="character" w:customStyle="1" w:styleId="WW8Num21z1">
    <w:name w:val="WW8Num21z1"/>
    <w:rsid w:val="006C29A7"/>
    <w:rPr>
      <w:rFonts w:ascii="Symbol" w:hAnsi="Symbol" w:cs="Symbol" w:hint="default"/>
    </w:rPr>
  </w:style>
  <w:style w:type="character" w:customStyle="1" w:styleId="WW8Num21z2">
    <w:name w:val="WW8Num21z2"/>
    <w:rsid w:val="006C29A7"/>
  </w:style>
  <w:style w:type="character" w:customStyle="1" w:styleId="WW8Num21z3">
    <w:name w:val="WW8Num21z3"/>
    <w:rsid w:val="006C29A7"/>
  </w:style>
  <w:style w:type="character" w:customStyle="1" w:styleId="WW8Num21z4">
    <w:name w:val="WW8Num21z4"/>
    <w:rsid w:val="006C29A7"/>
  </w:style>
  <w:style w:type="character" w:customStyle="1" w:styleId="WW8Num21z5">
    <w:name w:val="WW8Num21z5"/>
    <w:rsid w:val="006C29A7"/>
  </w:style>
  <w:style w:type="character" w:customStyle="1" w:styleId="WW8Num21z6">
    <w:name w:val="WW8Num21z6"/>
    <w:rsid w:val="006C29A7"/>
  </w:style>
  <w:style w:type="character" w:customStyle="1" w:styleId="WW8Num21z7">
    <w:name w:val="WW8Num21z7"/>
    <w:rsid w:val="006C29A7"/>
  </w:style>
  <w:style w:type="character" w:customStyle="1" w:styleId="WW8Num21z8">
    <w:name w:val="WW8Num21z8"/>
    <w:rsid w:val="006C29A7"/>
  </w:style>
  <w:style w:type="character" w:customStyle="1" w:styleId="WW8Num22z0">
    <w:name w:val="WW8Num22z0"/>
    <w:rsid w:val="006C29A7"/>
  </w:style>
  <w:style w:type="character" w:customStyle="1" w:styleId="WW8Num22z1">
    <w:name w:val="WW8Num22z1"/>
    <w:rsid w:val="006C29A7"/>
  </w:style>
  <w:style w:type="character" w:customStyle="1" w:styleId="WW8Num22z2">
    <w:name w:val="WW8Num22z2"/>
    <w:rsid w:val="006C29A7"/>
  </w:style>
  <w:style w:type="character" w:customStyle="1" w:styleId="WW8Num22z3">
    <w:name w:val="WW8Num22z3"/>
    <w:rsid w:val="006C29A7"/>
  </w:style>
  <w:style w:type="character" w:customStyle="1" w:styleId="WW8Num22z4">
    <w:name w:val="WW8Num22z4"/>
    <w:rsid w:val="006C29A7"/>
  </w:style>
  <w:style w:type="character" w:customStyle="1" w:styleId="WW8Num22z5">
    <w:name w:val="WW8Num22z5"/>
    <w:rsid w:val="006C29A7"/>
  </w:style>
  <w:style w:type="character" w:customStyle="1" w:styleId="WW8Num22z6">
    <w:name w:val="WW8Num22z6"/>
    <w:rsid w:val="006C29A7"/>
  </w:style>
  <w:style w:type="character" w:customStyle="1" w:styleId="WW8Num22z7">
    <w:name w:val="WW8Num22z7"/>
    <w:rsid w:val="006C29A7"/>
  </w:style>
  <w:style w:type="character" w:customStyle="1" w:styleId="WW8Num22z8">
    <w:name w:val="WW8Num22z8"/>
    <w:rsid w:val="006C29A7"/>
  </w:style>
  <w:style w:type="character" w:customStyle="1" w:styleId="WW8Num23z0">
    <w:name w:val="WW8Num23z0"/>
    <w:rsid w:val="006C29A7"/>
  </w:style>
  <w:style w:type="character" w:customStyle="1" w:styleId="WW8Num23z1">
    <w:name w:val="WW8Num23z1"/>
    <w:rsid w:val="006C29A7"/>
    <w:rPr>
      <w:rFonts w:hint="default"/>
    </w:rPr>
  </w:style>
  <w:style w:type="character" w:customStyle="1" w:styleId="WW8Num24z0">
    <w:name w:val="WW8Num24z0"/>
    <w:rsid w:val="006C29A7"/>
    <w:rPr>
      <w:sz w:val="24"/>
      <w:szCs w:val="24"/>
    </w:rPr>
  </w:style>
  <w:style w:type="character" w:customStyle="1" w:styleId="WW8Num24z1">
    <w:name w:val="WW8Num24z1"/>
    <w:rsid w:val="006C29A7"/>
  </w:style>
  <w:style w:type="character" w:customStyle="1" w:styleId="WW8Num24z2">
    <w:name w:val="WW8Num24z2"/>
    <w:rsid w:val="006C29A7"/>
  </w:style>
  <w:style w:type="character" w:customStyle="1" w:styleId="WW8Num24z3">
    <w:name w:val="WW8Num24z3"/>
    <w:rsid w:val="006C29A7"/>
  </w:style>
  <w:style w:type="character" w:customStyle="1" w:styleId="WW8Num24z4">
    <w:name w:val="WW8Num24z4"/>
    <w:rsid w:val="006C29A7"/>
  </w:style>
  <w:style w:type="character" w:customStyle="1" w:styleId="WW8Num24z5">
    <w:name w:val="WW8Num24z5"/>
    <w:rsid w:val="006C29A7"/>
  </w:style>
  <w:style w:type="character" w:customStyle="1" w:styleId="WW8Num24z6">
    <w:name w:val="WW8Num24z6"/>
    <w:rsid w:val="006C29A7"/>
  </w:style>
  <w:style w:type="character" w:customStyle="1" w:styleId="WW8Num24z7">
    <w:name w:val="WW8Num24z7"/>
    <w:rsid w:val="006C29A7"/>
  </w:style>
  <w:style w:type="character" w:customStyle="1" w:styleId="WW8Num24z8">
    <w:name w:val="WW8Num24z8"/>
    <w:rsid w:val="006C29A7"/>
  </w:style>
  <w:style w:type="character" w:customStyle="1" w:styleId="WW8Num25z0">
    <w:name w:val="WW8Num25z0"/>
    <w:rsid w:val="006C29A7"/>
    <w:rPr>
      <w:rFonts w:hint="default"/>
      <w:b/>
    </w:rPr>
  </w:style>
  <w:style w:type="character" w:customStyle="1" w:styleId="WW8Num25z1">
    <w:name w:val="WW8Num25z1"/>
    <w:rsid w:val="006C29A7"/>
    <w:rPr>
      <w:rFonts w:hint="default"/>
      <w:b w:val="0"/>
    </w:rPr>
  </w:style>
  <w:style w:type="character" w:customStyle="1" w:styleId="WW8Num25z3">
    <w:name w:val="WW8Num25z3"/>
    <w:rsid w:val="006C29A7"/>
    <w:rPr>
      <w:rFonts w:hint="default"/>
    </w:rPr>
  </w:style>
  <w:style w:type="character" w:customStyle="1" w:styleId="WW8Num26z0">
    <w:name w:val="WW8Num26z0"/>
    <w:rsid w:val="006C29A7"/>
  </w:style>
  <w:style w:type="character" w:customStyle="1" w:styleId="WW8Num26z1">
    <w:name w:val="WW8Num26z1"/>
    <w:rsid w:val="006C29A7"/>
  </w:style>
  <w:style w:type="character" w:customStyle="1" w:styleId="WW8Num26z2">
    <w:name w:val="WW8Num26z2"/>
    <w:rsid w:val="006C29A7"/>
  </w:style>
  <w:style w:type="character" w:customStyle="1" w:styleId="WW8Num26z3">
    <w:name w:val="WW8Num26z3"/>
    <w:rsid w:val="006C29A7"/>
  </w:style>
  <w:style w:type="character" w:customStyle="1" w:styleId="WW8Num26z4">
    <w:name w:val="WW8Num26z4"/>
    <w:rsid w:val="006C29A7"/>
  </w:style>
  <w:style w:type="character" w:customStyle="1" w:styleId="WW8Num26z5">
    <w:name w:val="WW8Num26z5"/>
    <w:rsid w:val="006C29A7"/>
  </w:style>
  <w:style w:type="character" w:customStyle="1" w:styleId="WW8Num26z6">
    <w:name w:val="WW8Num26z6"/>
    <w:rsid w:val="006C29A7"/>
  </w:style>
  <w:style w:type="character" w:customStyle="1" w:styleId="WW8Num26z7">
    <w:name w:val="WW8Num26z7"/>
    <w:rsid w:val="006C29A7"/>
  </w:style>
  <w:style w:type="character" w:customStyle="1" w:styleId="WW8Num26z8">
    <w:name w:val="WW8Num26z8"/>
    <w:rsid w:val="006C29A7"/>
  </w:style>
  <w:style w:type="character" w:customStyle="1" w:styleId="WW8Num27z0">
    <w:name w:val="WW8Num27z0"/>
    <w:rsid w:val="006C29A7"/>
    <w:rPr>
      <w:rFonts w:hint="default"/>
      <w:color w:val="auto"/>
    </w:rPr>
  </w:style>
  <w:style w:type="character" w:customStyle="1" w:styleId="WW8Num28z0">
    <w:name w:val="WW8Num28z0"/>
    <w:rsid w:val="006C29A7"/>
    <w:rPr>
      <w:rFonts w:cs="Times New Roman"/>
    </w:rPr>
  </w:style>
  <w:style w:type="character" w:customStyle="1" w:styleId="WW8Num29z0">
    <w:name w:val="WW8Num29z0"/>
    <w:rsid w:val="006C29A7"/>
  </w:style>
  <w:style w:type="character" w:customStyle="1" w:styleId="WW8Num29z1">
    <w:name w:val="WW8Num29z1"/>
    <w:rsid w:val="006C29A7"/>
  </w:style>
  <w:style w:type="character" w:customStyle="1" w:styleId="WW8Num29z2">
    <w:name w:val="WW8Num29z2"/>
    <w:rsid w:val="006C29A7"/>
  </w:style>
  <w:style w:type="character" w:customStyle="1" w:styleId="WW8Num29z3">
    <w:name w:val="WW8Num29z3"/>
    <w:rsid w:val="006C29A7"/>
  </w:style>
  <w:style w:type="character" w:customStyle="1" w:styleId="WW8Num29z4">
    <w:name w:val="WW8Num29z4"/>
    <w:rsid w:val="006C29A7"/>
  </w:style>
  <w:style w:type="character" w:customStyle="1" w:styleId="WW8Num29z5">
    <w:name w:val="WW8Num29z5"/>
    <w:rsid w:val="006C29A7"/>
  </w:style>
  <w:style w:type="character" w:customStyle="1" w:styleId="WW8Num29z6">
    <w:name w:val="WW8Num29z6"/>
    <w:rsid w:val="006C29A7"/>
  </w:style>
  <w:style w:type="character" w:customStyle="1" w:styleId="WW8Num29z7">
    <w:name w:val="WW8Num29z7"/>
    <w:rsid w:val="006C29A7"/>
  </w:style>
  <w:style w:type="character" w:customStyle="1" w:styleId="WW8Num29z8">
    <w:name w:val="WW8Num29z8"/>
    <w:rsid w:val="006C29A7"/>
  </w:style>
  <w:style w:type="character" w:customStyle="1" w:styleId="WW8Num30z0">
    <w:name w:val="WW8Num30z0"/>
    <w:rsid w:val="006C29A7"/>
    <w:rPr>
      <w:rFonts w:hint="default"/>
    </w:rPr>
  </w:style>
  <w:style w:type="character" w:customStyle="1" w:styleId="WW8Num31z0">
    <w:name w:val="WW8Num31z0"/>
    <w:rsid w:val="006C29A7"/>
  </w:style>
  <w:style w:type="character" w:customStyle="1" w:styleId="WW8Num31z1">
    <w:name w:val="WW8Num31z1"/>
    <w:rsid w:val="006C29A7"/>
    <w:rPr>
      <w:rFonts w:hint="default"/>
    </w:rPr>
  </w:style>
  <w:style w:type="character" w:customStyle="1" w:styleId="WW8Num32z0">
    <w:name w:val="WW8Num32z0"/>
    <w:rsid w:val="006C29A7"/>
  </w:style>
  <w:style w:type="character" w:customStyle="1" w:styleId="WW8Num32z1">
    <w:name w:val="WW8Num32z1"/>
    <w:rsid w:val="006C29A7"/>
  </w:style>
  <w:style w:type="character" w:customStyle="1" w:styleId="WW8Num32z2">
    <w:name w:val="WW8Num32z2"/>
    <w:rsid w:val="006C29A7"/>
  </w:style>
  <w:style w:type="character" w:customStyle="1" w:styleId="WW8Num32z3">
    <w:name w:val="WW8Num32z3"/>
    <w:rsid w:val="006C29A7"/>
  </w:style>
  <w:style w:type="character" w:customStyle="1" w:styleId="WW8Num32z4">
    <w:name w:val="WW8Num32z4"/>
    <w:rsid w:val="006C29A7"/>
  </w:style>
  <w:style w:type="character" w:customStyle="1" w:styleId="WW8Num32z5">
    <w:name w:val="WW8Num32z5"/>
    <w:rsid w:val="006C29A7"/>
  </w:style>
  <w:style w:type="character" w:customStyle="1" w:styleId="WW8Num32z6">
    <w:name w:val="WW8Num32z6"/>
    <w:rsid w:val="006C29A7"/>
  </w:style>
  <w:style w:type="character" w:customStyle="1" w:styleId="WW8Num32z7">
    <w:name w:val="WW8Num32z7"/>
    <w:rsid w:val="006C29A7"/>
  </w:style>
  <w:style w:type="character" w:customStyle="1" w:styleId="WW8Num32z8">
    <w:name w:val="WW8Num32z8"/>
    <w:rsid w:val="006C29A7"/>
  </w:style>
  <w:style w:type="character" w:customStyle="1" w:styleId="WW8Num33z0">
    <w:name w:val="WW8Num33z0"/>
    <w:rsid w:val="006C29A7"/>
  </w:style>
  <w:style w:type="character" w:customStyle="1" w:styleId="WW8Num33z1">
    <w:name w:val="WW8Num33z1"/>
    <w:rsid w:val="006C29A7"/>
  </w:style>
  <w:style w:type="character" w:customStyle="1" w:styleId="WW8Num33z2">
    <w:name w:val="WW8Num33z2"/>
    <w:rsid w:val="006C29A7"/>
  </w:style>
  <w:style w:type="character" w:customStyle="1" w:styleId="WW8Num33z3">
    <w:name w:val="WW8Num33z3"/>
    <w:rsid w:val="006C29A7"/>
  </w:style>
  <w:style w:type="character" w:customStyle="1" w:styleId="WW8Num33z4">
    <w:name w:val="WW8Num33z4"/>
    <w:rsid w:val="006C29A7"/>
  </w:style>
  <w:style w:type="character" w:customStyle="1" w:styleId="WW8Num33z5">
    <w:name w:val="WW8Num33z5"/>
    <w:rsid w:val="006C29A7"/>
  </w:style>
  <w:style w:type="character" w:customStyle="1" w:styleId="WW8Num33z6">
    <w:name w:val="WW8Num33z6"/>
    <w:rsid w:val="006C29A7"/>
  </w:style>
  <w:style w:type="character" w:customStyle="1" w:styleId="WW8Num33z7">
    <w:name w:val="WW8Num33z7"/>
    <w:rsid w:val="006C29A7"/>
  </w:style>
  <w:style w:type="character" w:customStyle="1" w:styleId="WW8Num33z8">
    <w:name w:val="WW8Num33z8"/>
    <w:rsid w:val="006C29A7"/>
  </w:style>
  <w:style w:type="character" w:customStyle="1" w:styleId="WW8Num34z0">
    <w:name w:val="WW8Num34z0"/>
    <w:rsid w:val="006C29A7"/>
    <w:rPr>
      <w:rFonts w:cs="Times New Roman"/>
    </w:rPr>
  </w:style>
  <w:style w:type="character" w:customStyle="1" w:styleId="60">
    <w:name w:val="Основной шрифт абзаца6"/>
    <w:rsid w:val="006C29A7"/>
  </w:style>
  <w:style w:type="character" w:customStyle="1" w:styleId="220">
    <w:name w:val="Знак Знак22"/>
    <w:basedOn w:val="60"/>
    <w:rsid w:val="006C29A7"/>
    <w:rPr>
      <w:rFonts w:cs="Times New Roman"/>
      <w:b/>
      <w:sz w:val="24"/>
      <w:lang w:val="ru-RU" w:bidi="ar-SA"/>
    </w:rPr>
  </w:style>
  <w:style w:type="character" w:customStyle="1" w:styleId="210">
    <w:name w:val="Знак Знак2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0"/>
    <w:rsid w:val="006C29A7"/>
    <w:rPr>
      <w:rFonts w:ascii="Cambria" w:hAnsi="Cambria" w:cs="Times New Roman"/>
      <w:b/>
      <w:bCs/>
      <w:sz w:val="26"/>
      <w:szCs w:val="26"/>
    </w:rPr>
  </w:style>
  <w:style w:type="character" w:customStyle="1" w:styleId="190">
    <w:name w:val="Знак Знак19"/>
    <w:basedOn w:val="60"/>
    <w:rsid w:val="006C29A7"/>
    <w:rPr>
      <w:rFonts w:ascii="Calibri" w:hAnsi="Calibri" w:cs="Times New Roman"/>
      <w:b/>
      <w:bCs/>
      <w:sz w:val="28"/>
      <w:szCs w:val="28"/>
    </w:rPr>
  </w:style>
  <w:style w:type="character" w:customStyle="1" w:styleId="180">
    <w:name w:val="Знак Знак18"/>
    <w:basedOn w:val="60"/>
    <w:rsid w:val="006C29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0">
    <w:name w:val="Знак Знак17"/>
    <w:basedOn w:val="60"/>
    <w:rsid w:val="006C29A7"/>
    <w:rPr>
      <w:rFonts w:ascii="Arial" w:hAnsi="Arial" w:cs="Arial"/>
      <w:b/>
      <w:bCs/>
      <w:lang w:val="ru-RU" w:bidi="ar-SA"/>
    </w:rPr>
  </w:style>
  <w:style w:type="character" w:customStyle="1" w:styleId="160">
    <w:name w:val="Знак Знак16"/>
    <w:basedOn w:val="60"/>
    <w:rsid w:val="006C29A7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basedOn w:val="60"/>
    <w:rsid w:val="006C29A7"/>
    <w:rPr>
      <w:rFonts w:cs="Times New Roman"/>
      <w:b/>
      <w:sz w:val="36"/>
    </w:rPr>
  </w:style>
  <w:style w:type="character" w:customStyle="1" w:styleId="140">
    <w:name w:val="Знак Знак14"/>
    <w:basedOn w:val="60"/>
    <w:rsid w:val="006C29A7"/>
    <w:rPr>
      <w:rFonts w:cs="Times New Roman"/>
      <w:sz w:val="16"/>
      <w:szCs w:val="16"/>
    </w:rPr>
  </w:style>
  <w:style w:type="character" w:customStyle="1" w:styleId="130">
    <w:name w:val="Знак Знак13"/>
    <w:basedOn w:val="60"/>
    <w:rsid w:val="006C29A7"/>
    <w:rPr>
      <w:rFonts w:cs="Times New Roman"/>
      <w:sz w:val="24"/>
      <w:szCs w:val="24"/>
    </w:rPr>
  </w:style>
  <w:style w:type="character" w:customStyle="1" w:styleId="120">
    <w:name w:val="Знак Знак12"/>
    <w:basedOn w:val="60"/>
    <w:rsid w:val="006C29A7"/>
    <w:rPr>
      <w:rFonts w:cs="Times New Roman"/>
      <w:sz w:val="24"/>
      <w:szCs w:val="24"/>
      <w:lang w:val="ru-RU" w:bidi="ar-SA"/>
    </w:rPr>
  </w:style>
  <w:style w:type="character" w:styleId="a3">
    <w:name w:val="page number"/>
    <w:basedOn w:val="60"/>
    <w:rsid w:val="006C29A7"/>
    <w:rPr>
      <w:rFonts w:cs="Times New Roman"/>
    </w:rPr>
  </w:style>
  <w:style w:type="character" w:customStyle="1" w:styleId="110">
    <w:name w:val="Знак Знак11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100">
    <w:name w:val="Знак Знак10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0"/>
    <w:rsid w:val="006C29A7"/>
    <w:rPr>
      <w:rFonts w:ascii="Courier New" w:hAnsi="Courier New" w:cs="Courier New"/>
      <w:sz w:val="20"/>
      <w:szCs w:val="20"/>
    </w:rPr>
  </w:style>
  <w:style w:type="character" w:customStyle="1" w:styleId="81">
    <w:name w:val="Знак Знак8"/>
    <w:basedOn w:val="60"/>
    <w:rsid w:val="006C29A7"/>
    <w:rPr>
      <w:rFonts w:cs="Times New Roman"/>
      <w:sz w:val="2"/>
    </w:rPr>
  </w:style>
  <w:style w:type="character" w:customStyle="1" w:styleId="ConsPlusNormal">
    <w:name w:val="ConsPlusNormal Знак"/>
    <w:basedOn w:val="60"/>
    <w:rsid w:val="006C29A7"/>
    <w:rPr>
      <w:rFonts w:ascii="Arial" w:hAnsi="Arial" w:cs="Arial"/>
      <w:lang w:val="ru-RU" w:bidi="ar-SA"/>
    </w:rPr>
  </w:style>
  <w:style w:type="character" w:customStyle="1" w:styleId="70">
    <w:name w:val="Знак Знак7"/>
    <w:basedOn w:val="60"/>
    <w:rsid w:val="006C29A7"/>
    <w:rPr>
      <w:rFonts w:cs="Times New Roman"/>
    </w:rPr>
  </w:style>
  <w:style w:type="character" w:styleId="a4">
    <w:name w:val="Hyperlink"/>
    <w:basedOn w:val="60"/>
    <w:rsid w:val="006C29A7"/>
    <w:rPr>
      <w:rFonts w:cs="Times New Roman"/>
      <w:color w:val="0000FF"/>
      <w:u w:val="single"/>
    </w:rPr>
  </w:style>
  <w:style w:type="character" w:customStyle="1" w:styleId="61">
    <w:name w:val="Знак Знак6"/>
    <w:basedOn w:val="60"/>
    <w:rsid w:val="006C29A7"/>
    <w:rPr>
      <w:rFonts w:cs="Times New Roman"/>
      <w:sz w:val="24"/>
      <w:szCs w:val="24"/>
    </w:rPr>
  </w:style>
  <w:style w:type="character" w:customStyle="1" w:styleId="50">
    <w:name w:val="Знак Знак5"/>
    <w:basedOn w:val="60"/>
    <w:rsid w:val="006C29A7"/>
    <w:rPr>
      <w:rFonts w:cs="Times New Roman"/>
      <w:b/>
      <w:sz w:val="24"/>
    </w:rPr>
  </w:style>
  <w:style w:type="character" w:customStyle="1" w:styleId="40">
    <w:name w:val="Знак Знак4"/>
    <w:basedOn w:val="60"/>
    <w:rsid w:val="006C29A7"/>
    <w:rPr>
      <w:rFonts w:cs="Times New Roman"/>
      <w:sz w:val="16"/>
      <w:szCs w:val="16"/>
    </w:rPr>
  </w:style>
  <w:style w:type="character" w:customStyle="1" w:styleId="27">
    <w:name w:val="Заголовок 2 Знак Знак"/>
    <w:basedOn w:val="60"/>
    <w:rsid w:val="006C29A7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0">
    <w:name w:val="Знак Знак3"/>
    <w:basedOn w:val="60"/>
    <w:rsid w:val="006C29A7"/>
    <w:rPr>
      <w:rFonts w:cs="Times New Roman"/>
      <w:sz w:val="24"/>
      <w:szCs w:val="24"/>
    </w:rPr>
  </w:style>
  <w:style w:type="character" w:customStyle="1" w:styleId="EndnoteTextChar1">
    <w:name w:val="Endnote Text Char1"/>
    <w:basedOn w:val="60"/>
    <w:rsid w:val="006C29A7"/>
    <w:rPr>
      <w:rFonts w:cs="Times New Roman"/>
      <w:sz w:val="20"/>
      <w:szCs w:val="20"/>
    </w:rPr>
  </w:style>
  <w:style w:type="character" w:customStyle="1" w:styleId="a5">
    <w:name w:val="Символы концевой сноски"/>
    <w:basedOn w:val="60"/>
    <w:rsid w:val="006C29A7"/>
    <w:rPr>
      <w:rFonts w:cs="Times New Roman"/>
      <w:vertAlign w:val="superscript"/>
    </w:rPr>
  </w:style>
  <w:style w:type="character" w:customStyle="1" w:styleId="28">
    <w:name w:val="Знак Знак2"/>
    <w:basedOn w:val="60"/>
    <w:rsid w:val="006C29A7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basedOn w:val="60"/>
    <w:qFormat/>
    <w:rsid w:val="006C29A7"/>
    <w:rPr>
      <w:rFonts w:cs="Times New Roman"/>
      <w:b/>
      <w:bCs/>
    </w:rPr>
  </w:style>
  <w:style w:type="character" w:customStyle="1" w:styleId="apple-converted-space">
    <w:name w:val="apple-converted-space"/>
    <w:basedOn w:val="60"/>
    <w:rsid w:val="006C29A7"/>
    <w:rPr>
      <w:rFonts w:cs="Times New Roman"/>
    </w:rPr>
  </w:style>
  <w:style w:type="character" w:customStyle="1" w:styleId="1a">
    <w:name w:val="Знак Знак1"/>
    <w:basedOn w:val="60"/>
    <w:rsid w:val="006C29A7"/>
    <w:rPr>
      <w:rFonts w:cs="Times New Roman"/>
      <w:sz w:val="24"/>
      <w:lang w:bidi="ar-SA"/>
    </w:rPr>
  </w:style>
  <w:style w:type="character" w:customStyle="1" w:styleId="FontStyle11">
    <w:name w:val="Font Style11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29">
    <w:name w:val="Основной текст (2)_"/>
    <w:basedOn w:val="60"/>
    <w:rsid w:val="006C29A7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31">
    <w:name w:val="Основной текст 3 Знак"/>
    <w:basedOn w:val="60"/>
    <w:link w:val="32"/>
    <w:rsid w:val="006C29A7"/>
    <w:rPr>
      <w:rFonts w:cs="Times New Roman"/>
      <w:lang w:val="ru-RU" w:bidi="ar-SA"/>
    </w:rPr>
  </w:style>
  <w:style w:type="paragraph" w:styleId="32">
    <w:name w:val="Body Text 3"/>
    <w:basedOn w:val="a"/>
    <w:link w:val="31"/>
    <w:rsid w:val="003E7109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7">
    <w:name w:val="Символ сноски"/>
    <w:basedOn w:val="60"/>
    <w:rsid w:val="006C29A7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C29A7"/>
  </w:style>
  <w:style w:type="character" w:customStyle="1" w:styleId="WW-Absatz-Standardschriftart">
    <w:name w:val="WW-Absatz-Standardschriftart"/>
    <w:rsid w:val="006C29A7"/>
  </w:style>
  <w:style w:type="character" w:customStyle="1" w:styleId="51">
    <w:name w:val="Основной шрифт абзаца5"/>
    <w:rsid w:val="006C29A7"/>
  </w:style>
  <w:style w:type="character" w:customStyle="1" w:styleId="WW-Absatz-Standardschriftart1">
    <w:name w:val="WW-Absatz-Standardschriftart1"/>
    <w:rsid w:val="006C29A7"/>
  </w:style>
  <w:style w:type="character" w:customStyle="1" w:styleId="WW-Absatz-Standardschriftart11">
    <w:name w:val="WW-Absatz-Standardschriftart11"/>
    <w:rsid w:val="006C29A7"/>
  </w:style>
  <w:style w:type="character" w:customStyle="1" w:styleId="WW-Absatz-Standardschriftart111">
    <w:name w:val="WW-Absatz-Standardschriftart111"/>
    <w:rsid w:val="006C29A7"/>
  </w:style>
  <w:style w:type="character" w:customStyle="1" w:styleId="WW-Absatz-Standardschriftart1111">
    <w:name w:val="WW-Absatz-Standardschriftart1111"/>
    <w:rsid w:val="006C29A7"/>
  </w:style>
  <w:style w:type="character" w:customStyle="1" w:styleId="WW-Absatz-Standardschriftart11111">
    <w:name w:val="WW-Absatz-Standardschriftart11111"/>
    <w:rsid w:val="006C29A7"/>
  </w:style>
  <w:style w:type="character" w:customStyle="1" w:styleId="41">
    <w:name w:val="Основной шрифт абзаца4"/>
    <w:rsid w:val="006C29A7"/>
  </w:style>
  <w:style w:type="character" w:customStyle="1" w:styleId="WW-Absatz-Standardschriftart111111">
    <w:name w:val="WW-Absatz-Standardschriftart111111"/>
    <w:rsid w:val="006C29A7"/>
  </w:style>
  <w:style w:type="character" w:customStyle="1" w:styleId="WW-Absatz-Standardschriftart1111111">
    <w:name w:val="WW-Absatz-Standardschriftart1111111"/>
    <w:rsid w:val="006C29A7"/>
  </w:style>
  <w:style w:type="character" w:customStyle="1" w:styleId="WW-Absatz-Standardschriftart11111111">
    <w:name w:val="WW-Absatz-Standardschriftart11111111"/>
    <w:rsid w:val="006C29A7"/>
  </w:style>
  <w:style w:type="character" w:customStyle="1" w:styleId="33">
    <w:name w:val="Основной шрифт абзаца3"/>
    <w:rsid w:val="006C29A7"/>
  </w:style>
  <w:style w:type="character" w:customStyle="1" w:styleId="WW-Absatz-Standardschriftart111111111">
    <w:name w:val="WW-Absatz-Standardschriftart111111111"/>
    <w:rsid w:val="006C29A7"/>
  </w:style>
  <w:style w:type="character" w:customStyle="1" w:styleId="WW-Absatz-Standardschriftart1111111111">
    <w:name w:val="WW-Absatz-Standardschriftart1111111111"/>
    <w:rsid w:val="006C29A7"/>
  </w:style>
  <w:style w:type="character" w:customStyle="1" w:styleId="WW-Absatz-Standardschriftart11111111111">
    <w:name w:val="WW-Absatz-Standardschriftart11111111111"/>
    <w:rsid w:val="006C29A7"/>
  </w:style>
  <w:style w:type="character" w:customStyle="1" w:styleId="WW-Absatz-Standardschriftart111111111111">
    <w:name w:val="WW-Absatz-Standardschriftart111111111111"/>
    <w:rsid w:val="006C29A7"/>
  </w:style>
  <w:style w:type="character" w:customStyle="1" w:styleId="2a">
    <w:name w:val="Основной шрифт абзаца2"/>
    <w:rsid w:val="006C29A7"/>
  </w:style>
  <w:style w:type="character" w:customStyle="1" w:styleId="WW-Absatz-Standardschriftart1111111111111">
    <w:name w:val="WW-Absatz-Standardschriftart1111111111111"/>
    <w:rsid w:val="006C29A7"/>
  </w:style>
  <w:style w:type="character" w:customStyle="1" w:styleId="WW-Absatz-Standardschriftart11111111111111">
    <w:name w:val="WW-Absatz-Standardschriftart11111111111111"/>
    <w:rsid w:val="006C29A7"/>
  </w:style>
  <w:style w:type="character" w:customStyle="1" w:styleId="1b">
    <w:name w:val="Основной шрифт абзаца1"/>
    <w:rsid w:val="006C29A7"/>
  </w:style>
  <w:style w:type="character" w:customStyle="1" w:styleId="a8">
    <w:name w:val="Символ нумерации"/>
    <w:rsid w:val="006C29A7"/>
  </w:style>
  <w:style w:type="character" w:customStyle="1" w:styleId="a9">
    <w:name w:val="Маркеры списка"/>
    <w:rsid w:val="006C29A7"/>
    <w:rPr>
      <w:rFonts w:ascii="OpenSymbol" w:hAnsi="OpenSymbol" w:cs="OpenSymbol"/>
    </w:rPr>
  </w:style>
  <w:style w:type="character" w:customStyle="1" w:styleId="FontStyle13">
    <w:name w:val="Font Style13"/>
    <w:basedOn w:val="60"/>
    <w:rsid w:val="006C29A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a">
    <w:name w:val="Основной стиль абзацев Знак"/>
    <w:rsid w:val="006C29A7"/>
    <w:rPr>
      <w:sz w:val="28"/>
    </w:rPr>
  </w:style>
  <w:style w:type="character" w:customStyle="1" w:styleId="121">
    <w:name w:val="Обычный + 12 пт Знак"/>
    <w:rsid w:val="006C29A7"/>
    <w:rPr>
      <w:lang w:val="ru-RU" w:bidi="ar-SA"/>
    </w:rPr>
  </w:style>
  <w:style w:type="character" w:customStyle="1" w:styleId="FontStyle12">
    <w:name w:val="Font Style12"/>
    <w:rsid w:val="006C29A7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C29A7"/>
    <w:rPr>
      <w:rFonts w:ascii="Times New Roman" w:hAnsi="Times New Roman" w:cs="Times New Roman"/>
      <w:sz w:val="26"/>
    </w:rPr>
  </w:style>
  <w:style w:type="character" w:customStyle="1" w:styleId="34">
    <w:name w:val="Абзац Уровень 3 Знак"/>
    <w:rsid w:val="006C29A7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2">
    <w:name w:val="Знак Знак6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ab">
    <w:name w:val="Основной текст_"/>
    <w:basedOn w:val="60"/>
    <w:link w:val="35"/>
    <w:rsid w:val="006C29A7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b"/>
    <w:rsid w:val="006C29A7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0"/>
    <w:rsid w:val="006C29A7"/>
    <w:rPr>
      <w:rFonts w:cs="Times New Roman"/>
    </w:rPr>
  </w:style>
  <w:style w:type="character" w:customStyle="1" w:styleId="ac">
    <w:name w:val="Основной текст с отступом Знак"/>
    <w:basedOn w:val="60"/>
    <w:rsid w:val="006C29A7"/>
    <w:rPr>
      <w:rFonts w:cs="Times New Roman"/>
      <w:sz w:val="20"/>
      <w:szCs w:val="20"/>
    </w:rPr>
  </w:style>
  <w:style w:type="character" w:customStyle="1" w:styleId="Heading2Char">
    <w:name w:val="Heading 2 Char"/>
    <w:basedOn w:val="60"/>
    <w:rsid w:val="006C29A7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60"/>
    <w:qFormat/>
    <w:rsid w:val="006C29A7"/>
    <w:rPr>
      <w:rFonts w:cs="Times New Roman"/>
      <w:i/>
      <w:iCs/>
    </w:rPr>
  </w:style>
  <w:style w:type="character" w:customStyle="1" w:styleId="doccaption">
    <w:name w:val="doccaption"/>
    <w:rsid w:val="006C29A7"/>
  </w:style>
  <w:style w:type="character" w:customStyle="1" w:styleId="BalloonTextChar">
    <w:name w:val="Balloon Text Char"/>
    <w:basedOn w:val="60"/>
    <w:rsid w:val="006C29A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0"/>
    <w:rsid w:val="006C29A7"/>
    <w:rPr>
      <w:rFonts w:cs="Times New Roman"/>
    </w:rPr>
  </w:style>
  <w:style w:type="character" w:customStyle="1" w:styleId="FooterChar">
    <w:name w:val="Footer Char"/>
    <w:basedOn w:val="60"/>
    <w:rsid w:val="006C29A7"/>
    <w:rPr>
      <w:rFonts w:cs="Times New Roman"/>
    </w:rPr>
  </w:style>
  <w:style w:type="character" w:customStyle="1" w:styleId="1c">
    <w:name w:val="Знак примечания1"/>
    <w:basedOn w:val="60"/>
    <w:rsid w:val="006C29A7"/>
    <w:rPr>
      <w:rFonts w:cs="Times New Roman"/>
      <w:sz w:val="16"/>
      <w:szCs w:val="16"/>
    </w:rPr>
  </w:style>
  <w:style w:type="character" w:customStyle="1" w:styleId="CommentTextChar">
    <w:name w:val="Comment Text Char"/>
    <w:basedOn w:val="60"/>
    <w:rsid w:val="006C29A7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C29A7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0"/>
    <w:rsid w:val="006C29A7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0"/>
    <w:rsid w:val="006C29A7"/>
    <w:rPr>
      <w:rFonts w:cs="Times New Roman"/>
    </w:rPr>
  </w:style>
  <w:style w:type="character" w:customStyle="1" w:styleId="item">
    <w:name w:val="item"/>
    <w:basedOn w:val="60"/>
    <w:rsid w:val="006C29A7"/>
    <w:rPr>
      <w:rFonts w:cs="Times New Roman"/>
    </w:rPr>
  </w:style>
  <w:style w:type="character" w:customStyle="1" w:styleId="WW8Num18z1">
    <w:name w:val="WW8Num18z1"/>
    <w:rsid w:val="006C29A7"/>
  </w:style>
  <w:style w:type="character" w:customStyle="1" w:styleId="WW8Num18z2">
    <w:name w:val="WW8Num18z2"/>
    <w:rsid w:val="006C29A7"/>
  </w:style>
  <w:style w:type="character" w:customStyle="1" w:styleId="WW8Num18z4">
    <w:name w:val="WW8Num18z4"/>
    <w:rsid w:val="006C29A7"/>
  </w:style>
  <w:style w:type="character" w:customStyle="1" w:styleId="WW8Num18z5">
    <w:name w:val="WW8Num18z5"/>
    <w:rsid w:val="006C29A7"/>
  </w:style>
  <w:style w:type="character" w:customStyle="1" w:styleId="WW8Num18z6">
    <w:name w:val="WW8Num18z6"/>
    <w:rsid w:val="006C29A7"/>
  </w:style>
  <w:style w:type="character" w:customStyle="1" w:styleId="WW8Num18z7">
    <w:name w:val="WW8Num18z7"/>
    <w:rsid w:val="006C29A7"/>
  </w:style>
  <w:style w:type="character" w:customStyle="1" w:styleId="WW8Num18z8">
    <w:name w:val="WW8Num18z8"/>
    <w:rsid w:val="006C29A7"/>
  </w:style>
  <w:style w:type="paragraph" w:customStyle="1" w:styleId="ae">
    <w:name w:val="Заголовок"/>
    <w:basedOn w:val="a"/>
    <w:next w:val="af"/>
    <w:rsid w:val="006C29A7"/>
    <w:pPr>
      <w:jc w:val="center"/>
    </w:pPr>
    <w:rPr>
      <w:b/>
      <w:sz w:val="36"/>
      <w:szCs w:val="20"/>
    </w:rPr>
  </w:style>
  <w:style w:type="paragraph" w:styleId="af">
    <w:name w:val="Body Text"/>
    <w:basedOn w:val="a"/>
    <w:rsid w:val="006C29A7"/>
    <w:pPr>
      <w:spacing w:after="120"/>
    </w:pPr>
  </w:style>
  <w:style w:type="paragraph" w:styleId="af0">
    <w:name w:val="List"/>
    <w:basedOn w:val="a"/>
    <w:rsid w:val="006C29A7"/>
    <w:pPr>
      <w:ind w:left="283" w:hanging="283"/>
    </w:pPr>
    <w:rPr>
      <w:szCs w:val="20"/>
    </w:rPr>
  </w:style>
  <w:style w:type="paragraph" w:styleId="af1">
    <w:name w:val="caption"/>
    <w:basedOn w:val="a"/>
    <w:qFormat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60">
    <w:name w:val="Указатель26"/>
    <w:basedOn w:val="a"/>
    <w:rsid w:val="006C29A7"/>
    <w:pPr>
      <w:suppressLineNumbers/>
    </w:pPr>
    <w:rPr>
      <w:rFonts w:cs="Mangal"/>
    </w:rPr>
  </w:style>
  <w:style w:type="paragraph" w:customStyle="1" w:styleId="211">
    <w:name w:val="Название объекта2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50">
    <w:name w:val="Указатель25"/>
    <w:basedOn w:val="a"/>
    <w:rsid w:val="006C29A7"/>
    <w:pPr>
      <w:suppressLineNumbers/>
    </w:pPr>
    <w:rPr>
      <w:rFonts w:cs="Mangal"/>
    </w:rPr>
  </w:style>
  <w:style w:type="paragraph" w:customStyle="1" w:styleId="201">
    <w:name w:val="Название объекта2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40">
    <w:name w:val="Указатель24"/>
    <w:basedOn w:val="a"/>
    <w:rsid w:val="006C29A7"/>
    <w:pPr>
      <w:suppressLineNumbers/>
    </w:pPr>
    <w:rPr>
      <w:rFonts w:cs="Mangal"/>
    </w:rPr>
  </w:style>
  <w:style w:type="paragraph" w:customStyle="1" w:styleId="191">
    <w:name w:val="Название объекта1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30">
    <w:name w:val="Указатель23"/>
    <w:basedOn w:val="a"/>
    <w:rsid w:val="006C29A7"/>
    <w:pPr>
      <w:suppressLineNumbers/>
    </w:pPr>
    <w:rPr>
      <w:rFonts w:cs="Mangal"/>
    </w:rPr>
  </w:style>
  <w:style w:type="paragraph" w:customStyle="1" w:styleId="181">
    <w:name w:val="Название объекта1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6C29A7"/>
    <w:pPr>
      <w:suppressLineNumbers/>
    </w:pPr>
    <w:rPr>
      <w:rFonts w:cs="Mangal"/>
    </w:rPr>
  </w:style>
  <w:style w:type="paragraph" w:customStyle="1" w:styleId="171">
    <w:name w:val="Название объекта1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rsid w:val="006C29A7"/>
    <w:pPr>
      <w:suppressLineNumbers/>
    </w:pPr>
    <w:rPr>
      <w:rFonts w:cs="Mangal"/>
    </w:rPr>
  </w:style>
  <w:style w:type="paragraph" w:customStyle="1" w:styleId="161">
    <w:name w:val="Название объекта1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6C29A7"/>
    <w:pPr>
      <w:suppressLineNumbers/>
    </w:pPr>
    <w:rPr>
      <w:rFonts w:cs="Mangal"/>
    </w:rPr>
  </w:style>
  <w:style w:type="paragraph" w:customStyle="1" w:styleId="151">
    <w:name w:val="Название объекта1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92">
    <w:name w:val="Указатель19"/>
    <w:basedOn w:val="a"/>
    <w:rsid w:val="006C29A7"/>
    <w:pPr>
      <w:suppressLineNumbers/>
    </w:pPr>
    <w:rPr>
      <w:rFonts w:cs="Mangal"/>
    </w:rPr>
  </w:style>
  <w:style w:type="paragraph" w:customStyle="1" w:styleId="141">
    <w:name w:val="Название объекта1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82">
    <w:name w:val="Указатель18"/>
    <w:basedOn w:val="a"/>
    <w:rsid w:val="006C29A7"/>
    <w:pPr>
      <w:suppressLineNumbers/>
    </w:pPr>
    <w:rPr>
      <w:rFonts w:cs="Mangal"/>
    </w:rPr>
  </w:style>
  <w:style w:type="paragraph" w:customStyle="1" w:styleId="131">
    <w:name w:val="Название объекта1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72">
    <w:name w:val="Указатель17"/>
    <w:basedOn w:val="a"/>
    <w:rsid w:val="006C29A7"/>
    <w:pPr>
      <w:suppressLineNumbers/>
    </w:pPr>
    <w:rPr>
      <w:rFonts w:cs="Mangal"/>
    </w:rPr>
  </w:style>
  <w:style w:type="paragraph" w:customStyle="1" w:styleId="122">
    <w:name w:val="Название объекта1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62">
    <w:name w:val="Указатель16"/>
    <w:basedOn w:val="a"/>
    <w:rsid w:val="006C29A7"/>
    <w:pPr>
      <w:suppressLineNumbers/>
    </w:pPr>
    <w:rPr>
      <w:rFonts w:cs="Mangal"/>
    </w:rPr>
  </w:style>
  <w:style w:type="paragraph" w:customStyle="1" w:styleId="112">
    <w:name w:val="Название объекта1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52">
    <w:name w:val="Указатель15"/>
    <w:basedOn w:val="a"/>
    <w:rsid w:val="006C29A7"/>
    <w:pPr>
      <w:suppressLineNumbers/>
    </w:pPr>
    <w:rPr>
      <w:rFonts w:cs="Mangal"/>
    </w:rPr>
  </w:style>
  <w:style w:type="paragraph" w:customStyle="1" w:styleId="101">
    <w:name w:val="Название объекта1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42">
    <w:name w:val="Указатель14"/>
    <w:basedOn w:val="a"/>
    <w:rsid w:val="006C29A7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32">
    <w:name w:val="Указатель13"/>
    <w:basedOn w:val="a"/>
    <w:rsid w:val="006C29A7"/>
    <w:pPr>
      <w:suppressLineNumbers/>
    </w:pPr>
    <w:rPr>
      <w:rFonts w:cs="Mangal"/>
    </w:rPr>
  </w:style>
  <w:style w:type="paragraph" w:customStyle="1" w:styleId="82">
    <w:name w:val="Название объекта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23">
    <w:name w:val="Указатель12"/>
    <w:basedOn w:val="a"/>
    <w:rsid w:val="006C29A7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13">
    <w:name w:val="Указатель11"/>
    <w:basedOn w:val="a"/>
    <w:rsid w:val="006C29A7"/>
    <w:pPr>
      <w:suppressLineNumbers/>
    </w:pPr>
    <w:rPr>
      <w:rFonts w:cs="Mangal"/>
    </w:rPr>
  </w:style>
  <w:style w:type="paragraph" w:customStyle="1" w:styleId="63">
    <w:name w:val="Название объекта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C29A7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rsid w:val="006C29A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C29A7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C29A7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rsid w:val="006C29A7"/>
    <w:pPr>
      <w:suppressLineNumbers/>
    </w:pPr>
    <w:rPr>
      <w:rFonts w:cs="Mangal"/>
    </w:rPr>
  </w:style>
  <w:style w:type="paragraph" w:customStyle="1" w:styleId="af2">
    <w:name w:val="обычный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d">
    <w:name w:val="Знак1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3">
    <w:name w:val="???????"/>
    <w:rsid w:val="006C29A7"/>
    <w:pPr>
      <w:suppressAutoHyphens/>
    </w:pPr>
    <w:rPr>
      <w:sz w:val="24"/>
      <w:lang w:eastAsia="zh-CN"/>
    </w:rPr>
  </w:style>
  <w:style w:type="paragraph" w:customStyle="1" w:styleId="320">
    <w:name w:val="Основной текст 32"/>
    <w:basedOn w:val="a"/>
    <w:rsid w:val="006C29A7"/>
    <w:rPr>
      <w:szCs w:val="20"/>
    </w:rPr>
  </w:style>
  <w:style w:type="paragraph" w:customStyle="1" w:styleId="222">
    <w:name w:val="Основной текст 22"/>
    <w:basedOn w:val="a"/>
    <w:rsid w:val="006C29A7"/>
    <w:rPr>
      <w:b/>
      <w:szCs w:val="20"/>
    </w:rPr>
  </w:style>
  <w:style w:type="paragraph" w:customStyle="1" w:styleId="2c">
    <w:name w:val="????????? 2"/>
    <w:basedOn w:val="af3"/>
    <w:next w:val="af3"/>
    <w:rsid w:val="006C29A7"/>
    <w:pPr>
      <w:keepNext/>
      <w:jc w:val="center"/>
    </w:pPr>
    <w:rPr>
      <w:b/>
    </w:rPr>
  </w:style>
  <w:style w:type="paragraph" w:customStyle="1" w:styleId="af4">
    <w:name w:val="???????? ?????"/>
    <w:basedOn w:val="af3"/>
    <w:rsid w:val="006C29A7"/>
    <w:pPr>
      <w:jc w:val="both"/>
    </w:pPr>
  </w:style>
  <w:style w:type="paragraph" w:customStyle="1" w:styleId="213">
    <w:name w:val="Основной текст 21"/>
    <w:basedOn w:val="af3"/>
    <w:rsid w:val="006C29A7"/>
    <w:rPr>
      <w:b/>
    </w:rPr>
  </w:style>
  <w:style w:type="paragraph" w:customStyle="1" w:styleId="af5">
    <w:name w:val="??????? ??????????"/>
    <w:basedOn w:val="af3"/>
    <w:rsid w:val="006C29A7"/>
  </w:style>
  <w:style w:type="paragraph" w:customStyle="1" w:styleId="310">
    <w:name w:val="Основной текст 31"/>
    <w:basedOn w:val="af3"/>
    <w:rsid w:val="006C29A7"/>
    <w:pPr>
      <w:jc w:val="both"/>
    </w:pPr>
    <w:rPr>
      <w:b/>
    </w:rPr>
  </w:style>
  <w:style w:type="paragraph" w:styleId="af6">
    <w:name w:val="header"/>
    <w:basedOn w:val="a"/>
    <w:rsid w:val="006C29A7"/>
  </w:style>
  <w:style w:type="paragraph" w:styleId="af7">
    <w:name w:val="footer"/>
    <w:basedOn w:val="a"/>
    <w:rsid w:val="006C29A7"/>
  </w:style>
  <w:style w:type="paragraph" w:customStyle="1" w:styleId="2d">
    <w:name w:val="Текст2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2e">
    <w:name w:val="Схема документа2"/>
    <w:basedOn w:val="a"/>
    <w:rsid w:val="006C29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0">
    <w:name w:val="ConsPlu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9">
    <w:name w:val="Body Text Indent"/>
    <w:basedOn w:val="a"/>
    <w:rsid w:val="006C29A7"/>
    <w:pPr>
      <w:spacing w:after="120"/>
      <w:ind w:left="283"/>
    </w:pPr>
    <w:rPr>
      <w:sz w:val="20"/>
      <w:szCs w:val="20"/>
    </w:rPr>
  </w:style>
  <w:style w:type="paragraph" w:styleId="afa">
    <w:name w:val="Normal (Web)"/>
    <w:basedOn w:val="a"/>
    <w:rsid w:val="006C29A7"/>
    <w:pPr>
      <w:spacing w:before="280" w:after="280"/>
    </w:pPr>
  </w:style>
  <w:style w:type="paragraph" w:customStyle="1" w:styleId="ConsTitle">
    <w:name w:val="ConsTitle"/>
    <w:rsid w:val="006C29A7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223">
    <w:name w:val="Основной текст с отступом 22"/>
    <w:basedOn w:val="a"/>
    <w:rsid w:val="006C29A7"/>
    <w:pPr>
      <w:spacing w:after="120" w:line="480" w:lineRule="auto"/>
      <w:ind w:left="283"/>
    </w:pPr>
  </w:style>
  <w:style w:type="paragraph" w:customStyle="1" w:styleId="1e">
    <w:name w:val="Знак Знак Знак Знак Знак Знак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b">
    <w:name w:val="Обычный + По ширине"/>
    <w:basedOn w:val="a"/>
    <w:rsid w:val="006C29A7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C29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C29A7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f">
    <w:name w:val="Без интервала1"/>
    <w:rsid w:val="006C29A7"/>
    <w:pPr>
      <w:widowControl w:val="0"/>
      <w:suppressAutoHyphens/>
    </w:pPr>
    <w:rPr>
      <w:rFonts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d">
    <w:name w:val="Subtitle"/>
    <w:basedOn w:val="a"/>
    <w:next w:val="af"/>
    <w:qFormat/>
    <w:rsid w:val="006C29A7"/>
    <w:pPr>
      <w:jc w:val="center"/>
    </w:pPr>
    <w:rPr>
      <w:b/>
      <w:szCs w:val="20"/>
    </w:rPr>
  </w:style>
  <w:style w:type="paragraph" w:customStyle="1" w:styleId="321">
    <w:name w:val="Основной текст с отступом 32"/>
    <w:basedOn w:val="a"/>
    <w:rsid w:val="006C29A7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0">
    <w:name w:val="Обычный1"/>
    <w:rsid w:val="006C29A7"/>
    <w:pPr>
      <w:suppressAutoHyphens/>
    </w:pPr>
    <w:rPr>
      <w:lang w:eastAsia="zh-CN"/>
    </w:rPr>
  </w:style>
  <w:style w:type="paragraph" w:customStyle="1" w:styleId="1f1">
    <w:name w:val="Абзац списка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C29A7"/>
    <w:pPr>
      <w:spacing w:after="120"/>
      <w:ind w:left="849"/>
    </w:pPr>
    <w:rPr>
      <w:sz w:val="20"/>
      <w:szCs w:val="20"/>
    </w:rPr>
  </w:style>
  <w:style w:type="paragraph" w:customStyle="1" w:styleId="ConsPlusTitle">
    <w:name w:val="ConsPlusTitle"/>
    <w:rsid w:val="006C29A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14">
    <w:name w:val="Без интервала11"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6C29A7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C29A7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2">
    <w:name w:val="Название объекта1"/>
    <w:basedOn w:val="a"/>
    <w:rsid w:val="006C29A7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">
    <w:name w:val="endnote text"/>
    <w:basedOn w:val="a"/>
    <w:rsid w:val="006C29A7"/>
    <w:pPr>
      <w:widowControl w:val="0"/>
      <w:autoSpaceDE w:val="0"/>
    </w:pPr>
  </w:style>
  <w:style w:type="paragraph" w:customStyle="1" w:styleId="Heading">
    <w:name w:val="Heading"/>
    <w:rsid w:val="006C29A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0">
    <w:name w:val="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">
    <w:name w:val="Знак2"/>
    <w:basedOn w:val="a"/>
    <w:rsid w:val="006C29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статьи"/>
    <w:basedOn w:val="a"/>
    <w:next w:val="a"/>
    <w:rsid w:val="006C29A7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2">
    <w:name w:val="Balloon Text"/>
    <w:basedOn w:val="a"/>
    <w:rsid w:val="006C29A7"/>
    <w:rPr>
      <w:rFonts w:ascii="Tahoma" w:hAnsi="Tahoma" w:cs="Tahoma"/>
      <w:sz w:val="16"/>
      <w:szCs w:val="16"/>
    </w:rPr>
  </w:style>
  <w:style w:type="paragraph" w:customStyle="1" w:styleId="1f3">
    <w:name w:val="Цитата1"/>
    <w:basedOn w:val="a"/>
    <w:rsid w:val="006C29A7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C29A7"/>
    <w:pPr>
      <w:spacing w:before="280" w:after="280"/>
    </w:pPr>
  </w:style>
  <w:style w:type="paragraph" w:customStyle="1" w:styleId="124">
    <w:name w:val="Абзац списка12"/>
    <w:basedOn w:val="a"/>
    <w:rsid w:val="006C29A7"/>
    <w:pPr>
      <w:ind w:left="720"/>
    </w:pPr>
    <w:rPr>
      <w:sz w:val="20"/>
      <w:szCs w:val="20"/>
    </w:rPr>
  </w:style>
  <w:style w:type="paragraph" w:styleId="HTML">
    <w:name w:val="HTML Preformatted"/>
    <w:basedOn w:val="a"/>
    <w:rsid w:val="006C29A7"/>
    <w:pPr>
      <w:autoSpaceDE w:val="0"/>
    </w:pPr>
    <w:rPr>
      <w:szCs w:val="20"/>
    </w:rPr>
  </w:style>
  <w:style w:type="paragraph" w:customStyle="1" w:styleId="125">
    <w:name w:val="1 Знак Знак Знак2 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C29A7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C29A7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C29A7"/>
    <w:pPr>
      <w:widowControl w:val="0"/>
      <w:autoSpaceDE w:val="0"/>
    </w:pPr>
  </w:style>
  <w:style w:type="paragraph" w:customStyle="1" w:styleId="Style5">
    <w:name w:val="Style5"/>
    <w:basedOn w:val="a"/>
    <w:rsid w:val="006C29A7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C29A7"/>
    <w:pPr>
      <w:widowControl w:val="0"/>
      <w:autoSpaceDE w:val="0"/>
    </w:pPr>
  </w:style>
  <w:style w:type="paragraph" w:customStyle="1" w:styleId="115">
    <w:name w:val="Абзац списка1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2f0">
    <w:name w:val="Основной текст (2)"/>
    <w:basedOn w:val="a"/>
    <w:rsid w:val="006C29A7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C29A7"/>
    <w:pPr>
      <w:spacing w:before="280" w:after="280"/>
    </w:pPr>
  </w:style>
  <w:style w:type="paragraph" w:styleId="aff3">
    <w:name w:val="footnote text"/>
    <w:basedOn w:val="a"/>
    <w:rsid w:val="006C29A7"/>
    <w:rPr>
      <w:sz w:val="20"/>
      <w:szCs w:val="20"/>
    </w:rPr>
  </w:style>
  <w:style w:type="paragraph" w:customStyle="1" w:styleId="aff4">
    <w:name w:val="Стиль Знак"/>
    <w:basedOn w:val="a"/>
    <w:next w:val="2"/>
    <w:rsid w:val="006C29A7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5">
    <w:name w:val="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Style">
    <w:name w:val="Style"/>
    <w:rsid w:val="006C29A7"/>
    <w:pPr>
      <w:widowControl w:val="0"/>
      <w:suppressAutoHyphens/>
      <w:autoSpaceDE w:val="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C29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C29A7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C29A7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4">
    <w:name w:val="Основной текст с отступом 21"/>
    <w:basedOn w:val="a"/>
    <w:rsid w:val="006C29A7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"/>
    <w:rsid w:val="006C29A7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3">
    <w:name w:val="Название5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4">
    <w:name w:val="Указатель5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3">
    <w:name w:val="Название4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4">
    <w:name w:val="Указатель4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7">
    <w:name w:val="Название3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8">
    <w:name w:val="Указатель3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f1">
    <w:name w:val="Название2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2">
    <w:name w:val="Указатель2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4">
    <w:name w:val="Название1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5">
    <w:name w:val="Указатель1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Схема документа1"/>
    <w:basedOn w:val="a"/>
    <w:rsid w:val="006C29A7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6">
    <w:name w:val="Заголовок таблицы"/>
    <w:basedOn w:val="afe"/>
    <w:rsid w:val="006C29A7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7">
    <w:name w:val="Содержимое врезки"/>
    <w:basedOn w:val="af"/>
    <w:rsid w:val="006C29A7"/>
    <w:pPr>
      <w:spacing w:after="0"/>
      <w:jc w:val="both"/>
    </w:pPr>
  </w:style>
  <w:style w:type="paragraph" w:customStyle="1" w:styleId="aff8">
    <w:name w:val="Знак Знак Знак Знак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f9">
    <w:name w:val="Основной стиль абзацев"/>
    <w:basedOn w:val="a"/>
    <w:rsid w:val="006C29A7"/>
    <w:pPr>
      <w:keepLines/>
      <w:ind w:firstLine="567"/>
      <w:jc w:val="both"/>
    </w:pPr>
    <w:rPr>
      <w:sz w:val="28"/>
      <w:szCs w:val="20"/>
    </w:rPr>
  </w:style>
  <w:style w:type="paragraph" w:customStyle="1" w:styleId="126">
    <w:name w:val="Обычный + 12 пт"/>
    <w:basedOn w:val="a"/>
    <w:rsid w:val="006C29A7"/>
    <w:pPr>
      <w:widowControl w:val="0"/>
      <w:shd w:val="clear" w:color="auto" w:fill="FFFFFF"/>
      <w:tabs>
        <w:tab w:val="num" w:pos="499"/>
      </w:tabs>
      <w:autoSpaceDE w:val="0"/>
      <w:spacing w:before="10" w:line="269" w:lineRule="exact"/>
      <w:ind w:left="499" w:hanging="480"/>
      <w:jc w:val="both"/>
    </w:pPr>
    <w:rPr>
      <w:sz w:val="20"/>
      <w:szCs w:val="20"/>
    </w:rPr>
  </w:style>
  <w:style w:type="paragraph" w:customStyle="1" w:styleId="ConsNonformat">
    <w:name w:val="ConsNonformat"/>
    <w:rsid w:val="006C29A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0">
    <w:name w:val="constitle"/>
    <w:basedOn w:val="a"/>
    <w:rsid w:val="006C29A7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7">
    <w:name w:val="Абзац Уровень 1"/>
    <w:basedOn w:val="a"/>
    <w:rsid w:val="006C29A7"/>
    <w:pPr>
      <w:tabs>
        <w:tab w:val="num" w:pos="2275"/>
      </w:tabs>
      <w:spacing w:line="360" w:lineRule="auto"/>
      <w:ind w:left="2275" w:hanging="720"/>
      <w:jc w:val="both"/>
    </w:pPr>
    <w:rPr>
      <w:sz w:val="28"/>
      <w:szCs w:val="28"/>
    </w:rPr>
  </w:style>
  <w:style w:type="paragraph" w:customStyle="1" w:styleId="2f3">
    <w:name w:val="Абзац Уровень 2"/>
    <w:basedOn w:val="1f7"/>
    <w:rsid w:val="006C29A7"/>
    <w:pPr>
      <w:spacing w:before="120"/>
    </w:pPr>
  </w:style>
  <w:style w:type="paragraph" w:customStyle="1" w:styleId="39">
    <w:name w:val="Абзац Уровень 3"/>
    <w:basedOn w:val="1f7"/>
    <w:rsid w:val="006C29A7"/>
    <w:rPr>
      <w:rFonts w:ascii="font180" w:eastAsia="font180" w:hAnsi="font180" w:cs="font180"/>
      <w:szCs w:val="20"/>
    </w:rPr>
  </w:style>
  <w:style w:type="paragraph" w:customStyle="1" w:styleId="45">
    <w:name w:val="Абзац Уровень 4"/>
    <w:basedOn w:val="1f7"/>
    <w:rsid w:val="006C29A7"/>
    <w:pPr>
      <w:ind w:left="3060" w:hanging="360"/>
    </w:pPr>
  </w:style>
  <w:style w:type="paragraph" w:customStyle="1" w:styleId="2f4">
    <w:name w:val="Знак Знак Знак Знак Знак Знак2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8">
    <w:name w:val="Основной текст1"/>
    <w:basedOn w:val="a"/>
    <w:rsid w:val="006C29A7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styleId="affa">
    <w:name w:val="List Paragraph"/>
    <w:basedOn w:val="a"/>
    <w:qFormat/>
    <w:rsid w:val="006C29A7"/>
    <w:pPr>
      <w:ind w:left="720"/>
      <w:contextualSpacing/>
    </w:pPr>
  </w:style>
  <w:style w:type="paragraph" w:customStyle="1" w:styleId="affb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3">
    <w:name w:val="Знак Знак13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5">
    <w:name w:val="Абзац списка2"/>
    <w:basedOn w:val="a"/>
    <w:rsid w:val="006C29A7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 Spacing"/>
    <w:qFormat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d">
    <w:name w:val="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6">
    <w:name w:val="Без интервала2"/>
    <w:rsid w:val="006C29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f7">
    <w:name w:val="Основной текст2"/>
    <w:basedOn w:val="a"/>
    <w:rsid w:val="006C29A7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9">
    <w:name w:val="Текст1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C29A7"/>
    <w:pPr>
      <w:spacing w:before="280" w:after="280"/>
    </w:pPr>
  </w:style>
  <w:style w:type="paragraph" w:customStyle="1" w:styleId="ConsPlusDocList">
    <w:name w:val="ConsPlusDocList"/>
    <w:rsid w:val="006C29A7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western">
    <w:name w:val="western"/>
    <w:basedOn w:val="a"/>
    <w:rsid w:val="006C29A7"/>
    <w:pPr>
      <w:spacing w:before="280" w:after="280"/>
    </w:pPr>
    <w:rPr>
      <w:rFonts w:eastAsia="Calibri"/>
    </w:rPr>
  </w:style>
  <w:style w:type="paragraph" w:customStyle="1" w:styleId="1fa">
    <w:name w:val="Текст примечания1"/>
    <w:basedOn w:val="a"/>
    <w:rsid w:val="006C29A7"/>
    <w:pPr>
      <w:spacing w:after="200"/>
    </w:pPr>
    <w:rPr>
      <w:rFonts w:ascii="Calibri" w:hAnsi="Calibri" w:cs="Calibri"/>
      <w:sz w:val="20"/>
      <w:szCs w:val="20"/>
    </w:rPr>
  </w:style>
  <w:style w:type="paragraph" w:styleId="affe">
    <w:name w:val="annotation subject"/>
    <w:basedOn w:val="1fa"/>
    <w:next w:val="1fa"/>
    <w:rsid w:val="006C29A7"/>
    <w:rPr>
      <w:b/>
      <w:bCs/>
    </w:rPr>
  </w:style>
  <w:style w:type="paragraph" w:customStyle="1" w:styleId="Textbody">
    <w:name w:val="Text body"/>
    <w:basedOn w:val="a"/>
    <w:rsid w:val="006C29A7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1">
    <w:name w:val="Основной текст с отступом 23"/>
    <w:basedOn w:val="a"/>
    <w:rsid w:val="006C29A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C29A7"/>
    <w:pPr>
      <w:spacing w:after="120"/>
    </w:pPr>
    <w:rPr>
      <w:sz w:val="16"/>
      <w:szCs w:val="16"/>
    </w:rPr>
  </w:style>
  <w:style w:type="paragraph" w:customStyle="1" w:styleId="232">
    <w:name w:val="Основной текст 23"/>
    <w:basedOn w:val="a"/>
    <w:rsid w:val="006C29A7"/>
    <w:pPr>
      <w:jc w:val="center"/>
    </w:pPr>
    <w:rPr>
      <w:rFonts w:ascii="Calibri" w:eastAsia="Calibri" w:hAnsi="Calibri"/>
      <w:b/>
      <w:bCs/>
    </w:rPr>
  </w:style>
  <w:style w:type="paragraph" w:customStyle="1" w:styleId="3a">
    <w:name w:val="Текст3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1">
    <w:name w:val="Основной текст с отступом 24"/>
    <w:basedOn w:val="a"/>
    <w:rsid w:val="006C29A7"/>
    <w:pPr>
      <w:spacing w:after="120" w:line="480" w:lineRule="auto"/>
      <w:ind w:left="283"/>
    </w:pPr>
  </w:style>
  <w:style w:type="paragraph" w:customStyle="1" w:styleId="242">
    <w:name w:val="Основной текст 24"/>
    <w:basedOn w:val="a"/>
    <w:rsid w:val="006C29A7"/>
    <w:pPr>
      <w:spacing w:after="120" w:line="480" w:lineRule="auto"/>
    </w:pPr>
  </w:style>
  <w:style w:type="paragraph" w:customStyle="1" w:styleId="251">
    <w:name w:val="Основной текст с отступом 25"/>
    <w:basedOn w:val="a"/>
    <w:rsid w:val="006C29A7"/>
    <w:pPr>
      <w:ind w:firstLine="709"/>
    </w:pPr>
  </w:style>
  <w:style w:type="paragraph" w:customStyle="1" w:styleId="261">
    <w:name w:val="Основной текст с отступом 26"/>
    <w:basedOn w:val="a"/>
    <w:rsid w:val="006C29A7"/>
    <w:pPr>
      <w:ind w:firstLine="709"/>
    </w:pPr>
  </w:style>
  <w:style w:type="paragraph" w:customStyle="1" w:styleId="252">
    <w:name w:val="Основной текст 25"/>
    <w:basedOn w:val="a"/>
    <w:rsid w:val="006C29A7"/>
  </w:style>
  <w:style w:type="paragraph" w:customStyle="1" w:styleId="270">
    <w:name w:val="Основной текст с отступом 27"/>
    <w:basedOn w:val="a"/>
    <w:rsid w:val="006C29A7"/>
    <w:pPr>
      <w:ind w:firstLine="709"/>
    </w:pPr>
  </w:style>
  <w:style w:type="paragraph" w:customStyle="1" w:styleId="262">
    <w:name w:val="Основной текст 26"/>
    <w:basedOn w:val="a"/>
    <w:rsid w:val="006C29A7"/>
  </w:style>
  <w:style w:type="paragraph" w:customStyle="1" w:styleId="271">
    <w:name w:val="Основной текст 27"/>
    <w:basedOn w:val="a"/>
    <w:rsid w:val="006C29A7"/>
    <w:pPr>
      <w:keepLines/>
      <w:tabs>
        <w:tab w:val="left" w:pos="0"/>
      </w:tabs>
    </w:pPr>
  </w:style>
  <w:style w:type="paragraph" w:customStyle="1" w:styleId="280">
    <w:name w:val="Основной текст с отступом 28"/>
    <w:basedOn w:val="a"/>
    <w:rsid w:val="006C29A7"/>
    <w:pPr>
      <w:ind w:firstLine="709"/>
    </w:pPr>
  </w:style>
  <w:style w:type="paragraph" w:customStyle="1" w:styleId="281">
    <w:name w:val="Основной текст 28"/>
    <w:basedOn w:val="a"/>
    <w:rsid w:val="006C29A7"/>
  </w:style>
  <w:style w:type="paragraph" w:customStyle="1" w:styleId="46">
    <w:name w:val="Текст4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90">
    <w:name w:val="Основной текст с отступом 29"/>
    <w:basedOn w:val="a"/>
    <w:rsid w:val="006C29A7"/>
    <w:pPr>
      <w:spacing w:after="120" w:line="480" w:lineRule="auto"/>
      <w:ind w:left="283"/>
    </w:pPr>
  </w:style>
  <w:style w:type="paragraph" w:customStyle="1" w:styleId="Standard">
    <w:name w:val="Standard"/>
    <w:rsid w:val="006C29A7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55">
    <w:name w:val="Текст5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0">
    <w:name w:val="Основной текст с отступом 210"/>
    <w:basedOn w:val="a"/>
    <w:rsid w:val="006C29A7"/>
    <w:pPr>
      <w:spacing w:after="120" w:line="480" w:lineRule="auto"/>
      <w:ind w:left="283"/>
    </w:pPr>
  </w:style>
  <w:style w:type="paragraph" w:customStyle="1" w:styleId="291">
    <w:name w:val="Основной текст 29"/>
    <w:basedOn w:val="a"/>
    <w:rsid w:val="006C29A7"/>
    <w:pPr>
      <w:spacing w:after="120" w:line="480" w:lineRule="auto"/>
    </w:pPr>
  </w:style>
  <w:style w:type="paragraph" w:customStyle="1" w:styleId="340">
    <w:name w:val="Основной текст 34"/>
    <w:basedOn w:val="a"/>
    <w:rsid w:val="006C29A7"/>
    <w:pPr>
      <w:spacing w:after="120"/>
    </w:pPr>
    <w:rPr>
      <w:sz w:val="16"/>
      <w:szCs w:val="16"/>
    </w:rPr>
  </w:style>
  <w:style w:type="paragraph" w:customStyle="1" w:styleId="2110">
    <w:name w:val="Основной текст с отступом 211"/>
    <w:basedOn w:val="a"/>
    <w:rsid w:val="006C29A7"/>
    <w:pPr>
      <w:ind w:firstLine="709"/>
    </w:pPr>
  </w:style>
  <w:style w:type="paragraph" w:customStyle="1" w:styleId="2101">
    <w:name w:val="Основной текст 210"/>
    <w:basedOn w:val="a"/>
    <w:rsid w:val="006C29A7"/>
  </w:style>
  <w:style w:type="paragraph" w:customStyle="1" w:styleId="65">
    <w:name w:val="Текст6"/>
    <w:basedOn w:val="a"/>
    <w:rsid w:val="006C29A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6C29A7"/>
    <w:pPr>
      <w:spacing w:after="120" w:line="480" w:lineRule="auto"/>
      <w:ind w:left="283"/>
    </w:pPr>
  </w:style>
  <w:style w:type="paragraph" w:customStyle="1" w:styleId="2111">
    <w:name w:val="Основной текст 211"/>
    <w:basedOn w:val="a"/>
    <w:rsid w:val="006C29A7"/>
    <w:pPr>
      <w:spacing w:after="120" w:line="480" w:lineRule="auto"/>
    </w:pPr>
  </w:style>
  <w:style w:type="paragraph" w:styleId="2f8">
    <w:name w:val="Body Text 2"/>
    <w:basedOn w:val="a"/>
    <w:rsid w:val="003E7109"/>
    <w:pPr>
      <w:spacing w:after="120" w:line="480" w:lineRule="auto"/>
    </w:pPr>
  </w:style>
  <w:style w:type="paragraph" w:customStyle="1" w:styleId="ConsPlusTitlePage">
    <w:name w:val="ConsPlusTitlePage"/>
    <w:rsid w:val="00F3017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F3017C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35">
    <w:name w:val="Основной текст3"/>
    <w:basedOn w:val="a"/>
    <w:link w:val="ab"/>
    <w:rsid w:val="00923168"/>
    <w:pPr>
      <w:shd w:val="clear" w:color="auto" w:fill="FFFFFF"/>
      <w:suppressAutoHyphens w:val="0"/>
      <w:spacing w:after="960" w:line="0" w:lineRule="atLeast"/>
      <w:ind w:hanging="580"/>
    </w:pPr>
    <w:rPr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MoBIL GROUP</Company>
  <LinksUpToDate>false</LinksUpToDate>
  <CharactersWithSpaces>9055</CharactersWithSpaces>
  <SharedDoc>false</SharedDoc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consultantplus://offline/ref=E579BB37323F8156C8C0C3EE4699608CCC3A9E6A0E15D73FAB3429DD46s515D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BannikovaAO</cp:lastModifiedBy>
  <cp:revision>12</cp:revision>
  <cp:lastPrinted>2017-10-12T14:59:00Z</cp:lastPrinted>
  <dcterms:created xsi:type="dcterms:W3CDTF">2017-09-29T10:13:00Z</dcterms:created>
  <dcterms:modified xsi:type="dcterms:W3CDTF">2017-10-13T07:02:00Z</dcterms:modified>
</cp:coreProperties>
</file>