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E06" w:rsidRPr="0059421A" w:rsidRDefault="00F70E06" w:rsidP="00DF0C9E">
      <w:pPr>
        <w:pStyle w:val="a7"/>
        <w:jc w:val="right"/>
        <w:rPr>
          <w:spacing w:val="20"/>
          <w:sz w:val="40"/>
          <w:szCs w:val="12"/>
        </w:rPr>
      </w:pPr>
      <w:r w:rsidRPr="0059421A">
        <w:rPr>
          <w:noProof/>
          <w:sz w:val="28"/>
          <w:szCs w:val="28"/>
          <w:lang w:eastAsia="ru-RU" w:bidi="ar-SA"/>
        </w:rPr>
        <w:drawing>
          <wp:anchor distT="0" distB="0" distL="114935" distR="114935" simplePos="0" relativeHeight="251659264" behindDoc="0" locked="0" layoutInCell="1" allowOverlap="1">
            <wp:simplePos x="0" y="0"/>
            <wp:positionH relativeFrom="column">
              <wp:posOffset>2796540</wp:posOffset>
            </wp:positionH>
            <wp:positionV relativeFrom="paragraph">
              <wp:posOffset>-339090</wp:posOffset>
            </wp:positionV>
            <wp:extent cx="450850" cy="561975"/>
            <wp:effectExtent l="19050" t="0" r="635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6000"/>
                      <a:grayscl/>
                      <a:extLst>
                        <a:ext uri="{28A0092B-C50C-407E-A947-70E740481C1C}">
                          <a14:useLocalDpi xmlns:a14="http://schemas.microsoft.com/office/drawing/2010/main" val="0"/>
                        </a:ext>
                      </a:extLst>
                    </a:blip>
                    <a:srcRect/>
                    <a:stretch>
                      <a:fillRect/>
                    </a:stretch>
                  </pic:blipFill>
                  <pic:spPr bwMode="auto">
                    <a:xfrm>
                      <a:off x="0" y="0"/>
                      <a:ext cx="450850" cy="561975"/>
                    </a:xfrm>
                    <a:prstGeom prst="rect">
                      <a:avLst/>
                    </a:prstGeom>
                    <a:solidFill>
                      <a:srgbClr val="FFFFFF"/>
                    </a:solidFill>
                    <a:ln>
                      <a:noFill/>
                    </a:ln>
                  </pic:spPr>
                </pic:pic>
              </a:graphicData>
            </a:graphic>
          </wp:anchor>
        </w:drawing>
      </w:r>
      <w:r w:rsidR="0059421A">
        <w:rPr>
          <w:spacing w:val="20"/>
          <w:sz w:val="40"/>
          <w:szCs w:val="12"/>
        </w:rPr>
        <w:t>Проект</w:t>
      </w:r>
      <w:bookmarkStart w:id="0" w:name="_GoBack"/>
      <w:bookmarkEnd w:id="0"/>
    </w:p>
    <w:p w:rsidR="00F70E06" w:rsidRPr="0059421A" w:rsidRDefault="00F70E06" w:rsidP="00F70E06">
      <w:pPr>
        <w:pStyle w:val="WW-"/>
        <w:pBdr>
          <w:bottom w:val="single" w:sz="20" w:space="5" w:color="C0C0C0"/>
        </w:pBdr>
        <w:spacing w:after="0" w:line="240" w:lineRule="auto"/>
        <w:rPr>
          <w:i w:val="0"/>
          <w:spacing w:val="0"/>
          <w:sz w:val="28"/>
          <w:szCs w:val="28"/>
        </w:rPr>
      </w:pPr>
      <w:r w:rsidRPr="0059421A">
        <w:rPr>
          <w:i w:val="0"/>
          <w:spacing w:val="0"/>
          <w:sz w:val="28"/>
          <w:szCs w:val="28"/>
        </w:rPr>
        <w:t>Администрация</w:t>
      </w:r>
      <w:r w:rsidRPr="0059421A">
        <w:rPr>
          <w:i w:val="0"/>
          <w:spacing w:val="0"/>
          <w:sz w:val="28"/>
          <w:szCs w:val="28"/>
        </w:rPr>
        <w:br/>
        <w:t>муниципального образования</w:t>
      </w:r>
    </w:p>
    <w:p w:rsidR="00F70E06" w:rsidRPr="0059421A" w:rsidRDefault="00F70E06" w:rsidP="00F70E06">
      <w:pPr>
        <w:pStyle w:val="WW-"/>
        <w:pBdr>
          <w:bottom w:val="single" w:sz="20" w:space="5" w:color="C0C0C0"/>
        </w:pBdr>
        <w:spacing w:after="0" w:line="240" w:lineRule="auto"/>
        <w:rPr>
          <w:i w:val="0"/>
          <w:spacing w:val="0"/>
          <w:sz w:val="28"/>
          <w:szCs w:val="28"/>
        </w:rPr>
      </w:pPr>
      <w:r w:rsidRPr="0059421A">
        <w:rPr>
          <w:i w:val="0"/>
          <w:spacing w:val="0"/>
          <w:sz w:val="28"/>
          <w:szCs w:val="28"/>
        </w:rPr>
        <w:t xml:space="preserve"> «</w:t>
      </w:r>
      <w:proofErr w:type="spellStart"/>
      <w:r w:rsidRPr="0059421A">
        <w:rPr>
          <w:i w:val="0"/>
          <w:spacing w:val="0"/>
          <w:sz w:val="28"/>
          <w:szCs w:val="28"/>
        </w:rPr>
        <w:t>Светогорское</w:t>
      </w:r>
      <w:proofErr w:type="spellEnd"/>
      <w:r w:rsidRPr="0059421A">
        <w:rPr>
          <w:i w:val="0"/>
          <w:spacing w:val="0"/>
          <w:sz w:val="28"/>
          <w:szCs w:val="28"/>
        </w:rPr>
        <w:t xml:space="preserve"> городское </w:t>
      </w:r>
      <w:proofErr w:type="gramStart"/>
      <w:r w:rsidRPr="0059421A">
        <w:rPr>
          <w:i w:val="0"/>
          <w:spacing w:val="0"/>
          <w:sz w:val="28"/>
          <w:szCs w:val="28"/>
        </w:rPr>
        <w:t>поселение»</w:t>
      </w:r>
      <w:r w:rsidRPr="0059421A">
        <w:rPr>
          <w:i w:val="0"/>
          <w:spacing w:val="0"/>
          <w:sz w:val="28"/>
          <w:szCs w:val="28"/>
        </w:rPr>
        <w:br/>
        <w:t>Выборгского</w:t>
      </w:r>
      <w:proofErr w:type="gramEnd"/>
      <w:r w:rsidRPr="0059421A">
        <w:rPr>
          <w:i w:val="0"/>
          <w:spacing w:val="0"/>
          <w:sz w:val="28"/>
          <w:szCs w:val="28"/>
        </w:rPr>
        <w:t xml:space="preserve"> района Ленинградской области</w:t>
      </w:r>
    </w:p>
    <w:p w:rsidR="00F70E06" w:rsidRPr="0059421A" w:rsidRDefault="00D47924" w:rsidP="00F70E06">
      <w:pPr>
        <w:pStyle w:val="a5"/>
        <w:spacing w:before="240"/>
        <w:rPr>
          <w:sz w:val="28"/>
          <w:szCs w:val="28"/>
        </w:rPr>
      </w:pPr>
      <w:r w:rsidRPr="0059421A">
        <w:rPr>
          <w:sz w:val="28"/>
          <w:szCs w:val="28"/>
        </w:rPr>
        <w:t>ПОСТАНОВЛЕНИЕ</w:t>
      </w:r>
    </w:p>
    <w:tbl>
      <w:tblPr>
        <w:tblW w:w="0" w:type="auto"/>
        <w:tblInd w:w="108" w:type="dxa"/>
        <w:tblLayout w:type="fixed"/>
        <w:tblLook w:val="0000" w:firstRow="0" w:lastRow="0" w:firstColumn="0" w:lastColumn="0" w:noHBand="0" w:noVBand="0"/>
      </w:tblPr>
      <w:tblGrid>
        <w:gridCol w:w="567"/>
        <w:gridCol w:w="1418"/>
        <w:gridCol w:w="5667"/>
        <w:gridCol w:w="1426"/>
      </w:tblGrid>
      <w:tr w:rsidR="00F70E06" w:rsidRPr="0059421A" w:rsidTr="00315123">
        <w:tc>
          <w:tcPr>
            <w:tcW w:w="567" w:type="dxa"/>
            <w:shd w:val="clear" w:color="auto" w:fill="auto"/>
          </w:tcPr>
          <w:p w:rsidR="00F70E06" w:rsidRPr="0059421A" w:rsidRDefault="00F70E06" w:rsidP="00315123">
            <w:pPr>
              <w:snapToGrid w:val="0"/>
              <w:jc w:val="right"/>
              <w:rPr>
                <w:rFonts w:ascii="Times New Roman" w:hAnsi="Times New Roman" w:cs="Times New Roman"/>
                <w:b/>
                <w:sz w:val="28"/>
              </w:rPr>
            </w:pPr>
          </w:p>
        </w:tc>
        <w:tc>
          <w:tcPr>
            <w:tcW w:w="1418" w:type="dxa"/>
            <w:tcBorders>
              <w:bottom w:val="single" w:sz="4" w:space="0" w:color="000000"/>
            </w:tcBorders>
            <w:shd w:val="clear" w:color="auto" w:fill="auto"/>
          </w:tcPr>
          <w:p w:rsidR="00F70E06" w:rsidRPr="0059421A" w:rsidRDefault="00F70E06" w:rsidP="00315123">
            <w:pPr>
              <w:snapToGrid w:val="0"/>
              <w:rPr>
                <w:rFonts w:ascii="Times New Roman" w:hAnsi="Times New Roman" w:cs="Times New Roman"/>
              </w:rPr>
            </w:pPr>
          </w:p>
        </w:tc>
        <w:tc>
          <w:tcPr>
            <w:tcW w:w="5667" w:type="dxa"/>
            <w:shd w:val="clear" w:color="auto" w:fill="auto"/>
          </w:tcPr>
          <w:p w:rsidR="00F70E06" w:rsidRPr="0059421A" w:rsidRDefault="00F70E06" w:rsidP="00315123">
            <w:pPr>
              <w:snapToGrid w:val="0"/>
              <w:jc w:val="right"/>
              <w:rPr>
                <w:rFonts w:ascii="Times New Roman" w:hAnsi="Times New Roman" w:cs="Times New Roman"/>
                <w:b/>
                <w:sz w:val="28"/>
              </w:rPr>
            </w:pPr>
            <w:r w:rsidRPr="0059421A">
              <w:rPr>
                <w:rFonts w:ascii="Times New Roman" w:hAnsi="Times New Roman" w:cs="Times New Roman"/>
                <w:b/>
                <w:sz w:val="28"/>
              </w:rPr>
              <w:t>№</w:t>
            </w:r>
          </w:p>
        </w:tc>
        <w:tc>
          <w:tcPr>
            <w:tcW w:w="1426" w:type="dxa"/>
            <w:tcBorders>
              <w:bottom w:val="single" w:sz="4" w:space="0" w:color="000000"/>
            </w:tcBorders>
            <w:shd w:val="clear" w:color="auto" w:fill="auto"/>
          </w:tcPr>
          <w:p w:rsidR="00F70E06" w:rsidRPr="0059421A" w:rsidRDefault="00F70E06" w:rsidP="00315123">
            <w:pPr>
              <w:snapToGrid w:val="0"/>
              <w:rPr>
                <w:rFonts w:ascii="Times New Roman" w:hAnsi="Times New Roman" w:cs="Times New Roman"/>
              </w:rPr>
            </w:pPr>
          </w:p>
        </w:tc>
      </w:tr>
      <w:tr w:rsidR="00F70E06" w:rsidRPr="0059421A" w:rsidTr="00315123">
        <w:tc>
          <w:tcPr>
            <w:tcW w:w="9078" w:type="dxa"/>
            <w:gridSpan w:val="4"/>
            <w:shd w:val="clear" w:color="auto" w:fill="auto"/>
          </w:tcPr>
          <w:p w:rsidR="00F70E06" w:rsidRPr="0059421A" w:rsidRDefault="00F70E06" w:rsidP="00315123">
            <w:pPr>
              <w:pStyle w:val="a3"/>
              <w:spacing w:after="0"/>
              <w:jc w:val="center"/>
              <w:outlineLvl w:val="0"/>
              <w:rPr>
                <w:rFonts w:ascii="Times New Roman" w:eastAsia="Times New Roman" w:hAnsi="Times New Roman" w:cs="Times New Roman"/>
                <w:b/>
                <w:kern w:val="0"/>
                <w:lang w:eastAsia="ru-RU" w:bidi="ar-SA"/>
              </w:rPr>
            </w:pPr>
          </w:p>
          <w:p w:rsidR="00F70E06" w:rsidRPr="0059421A" w:rsidRDefault="00254D5D" w:rsidP="003B2456">
            <w:pPr>
              <w:pStyle w:val="ConsPlusTitle"/>
              <w:jc w:val="center"/>
              <w:rPr>
                <w:rFonts w:ascii="Times New Roman" w:hAnsi="Times New Roman" w:cs="Times New Roman"/>
                <w:sz w:val="24"/>
                <w:szCs w:val="24"/>
              </w:rPr>
            </w:pPr>
            <w:r w:rsidRPr="0059421A">
              <w:rPr>
                <w:rFonts w:ascii="Times New Roman" w:hAnsi="Times New Roman" w:cs="Times New Roman"/>
                <w:sz w:val="24"/>
                <w:szCs w:val="24"/>
              </w:rPr>
              <w:t xml:space="preserve">Об утверждении </w:t>
            </w:r>
            <w:r w:rsidR="00F81729" w:rsidRPr="0059421A">
              <w:rPr>
                <w:rFonts w:ascii="Times New Roman" w:hAnsi="Times New Roman" w:cs="Times New Roman"/>
                <w:sz w:val="24"/>
                <w:szCs w:val="24"/>
              </w:rPr>
              <w:t xml:space="preserve">организационно-распорядительных </w:t>
            </w:r>
            <w:r w:rsidR="0058012F" w:rsidRPr="0059421A">
              <w:rPr>
                <w:rFonts w:ascii="Times New Roman" w:hAnsi="Times New Roman" w:cs="Times New Roman"/>
                <w:sz w:val="24"/>
                <w:szCs w:val="24"/>
              </w:rPr>
              <w:t xml:space="preserve">документов </w:t>
            </w:r>
            <w:r w:rsidR="00860C77" w:rsidRPr="0059421A">
              <w:rPr>
                <w:rFonts w:ascii="Times New Roman" w:hAnsi="Times New Roman" w:cs="Times New Roman"/>
                <w:sz w:val="24"/>
                <w:szCs w:val="24"/>
              </w:rPr>
              <w:br/>
            </w:r>
            <w:r w:rsidR="0058012F" w:rsidRPr="0059421A">
              <w:rPr>
                <w:rFonts w:ascii="Times New Roman" w:hAnsi="Times New Roman" w:cs="Times New Roman"/>
                <w:sz w:val="24"/>
                <w:szCs w:val="24"/>
              </w:rPr>
              <w:t>по обработке персональных данных</w:t>
            </w:r>
          </w:p>
        </w:tc>
      </w:tr>
    </w:tbl>
    <w:p w:rsidR="00F81729" w:rsidRPr="0059421A" w:rsidRDefault="00F81729" w:rsidP="00F70E06">
      <w:pPr>
        <w:pStyle w:val="a3"/>
        <w:spacing w:after="0"/>
        <w:ind w:firstLine="567"/>
        <w:jc w:val="both"/>
        <w:rPr>
          <w:rFonts w:ascii="Times New Roman" w:hAnsi="Times New Roman" w:cs="Times New Roman"/>
        </w:rPr>
      </w:pPr>
    </w:p>
    <w:p w:rsidR="00F70E06" w:rsidRPr="0059421A" w:rsidRDefault="00F70E06" w:rsidP="00F70E06">
      <w:pPr>
        <w:pStyle w:val="a3"/>
        <w:spacing w:after="0"/>
        <w:ind w:firstLine="567"/>
        <w:jc w:val="both"/>
        <w:rPr>
          <w:rFonts w:ascii="Times New Roman" w:hAnsi="Times New Roman" w:cs="Times New Roman"/>
        </w:rPr>
      </w:pPr>
      <w:r w:rsidRPr="0059421A">
        <w:rPr>
          <w:rFonts w:ascii="Times New Roman" w:hAnsi="Times New Roman" w:cs="Times New Roman"/>
        </w:rPr>
        <w:t xml:space="preserve">В соответствии с постановлениями Правительства Российской Федерации </w:t>
      </w:r>
      <w:r w:rsidRPr="0059421A">
        <w:rPr>
          <w:rFonts w:ascii="Times New Roman" w:hAnsi="Times New Roman" w:cs="Times New Roman"/>
        </w:rPr>
        <w:br/>
        <w:t xml:space="preserve">от 15 сентября 2008 </w:t>
      </w:r>
      <w:r w:rsidR="000F0D36" w:rsidRPr="0059421A">
        <w:rPr>
          <w:rFonts w:ascii="Times New Roman" w:hAnsi="Times New Roman" w:cs="Times New Roman"/>
        </w:rPr>
        <w:t>№</w:t>
      </w:r>
      <w:r w:rsidRPr="0059421A">
        <w:rPr>
          <w:rFonts w:ascii="Times New Roman" w:hAnsi="Times New Roman" w:cs="Times New Roman"/>
        </w:rPr>
        <w:t xml:space="preserve">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 марта 2012 </w:t>
      </w:r>
      <w:r w:rsidR="000F0D36" w:rsidRPr="0059421A">
        <w:rPr>
          <w:rFonts w:ascii="Times New Roman" w:hAnsi="Times New Roman" w:cs="Times New Roman"/>
        </w:rPr>
        <w:t>№</w:t>
      </w:r>
      <w:r w:rsidRPr="0059421A">
        <w:rPr>
          <w:rFonts w:ascii="Times New Roman" w:hAnsi="Times New Roman" w:cs="Times New Roman"/>
        </w:rPr>
        <w:t xml:space="preserve"> 211 </w:t>
      </w:r>
      <w:r w:rsidR="00355F23" w:rsidRPr="0059421A">
        <w:rPr>
          <w:rFonts w:ascii="Times New Roman" w:hAnsi="Times New Roman" w:cs="Times New Roman"/>
        </w:rPr>
        <w:br/>
      </w:r>
      <w:r w:rsidRPr="0059421A">
        <w:rPr>
          <w:rFonts w:ascii="Times New Roman" w:hAnsi="Times New Roman" w:cs="Times New Roman"/>
        </w:rPr>
        <w:t xml:space="preserve">«Об утверждении перечня мер, направленных на обеспечение выполнения обязанностей, предусмотренных Федеральным законом «О персональных данных», </w:t>
      </w:r>
      <w:bookmarkStart w:id="1" w:name="OLE_LINK3"/>
      <w:bookmarkStart w:id="2" w:name="OLE_LINK4"/>
      <w:bookmarkStart w:id="3" w:name="OLE_LINK5"/>
      <w:bookmarkStart w:id="4" w:name="OLE_LINK1"/>
      <w:bookmarkStart w:id="5" w:name="OLE_LINK2"/>
      <w:r w:rsidRPr="0059421A">
        <w:rPr>
          <w:rFonts w:ascii="Times New Roman" w:hAnsi="Times New Roman" w:cs="Times New Roman"/>
        </w:rPr>
        <w:t>постановлением Правительства Ленинградской области от 11 сен</w:t>
      </w:r>
      <w:r w:rsidR="000F0D36" w:rsidRPr="0059421A">
        <w:rPr>
          <w:rFonts w:ascii="Times New Roman" w:hAnsi="Times New Roman" w:cs="Times New Roman"/>
        </w:rPr>
        <w:t>тября 2015 №</w:t>
      </w:r>
      <w:r w:rsidRPr="0059421A">
        <w:rPr>
          <w:rFonts w:ascii="Times New Roman" w:hAnsi="Times New Roman" w:cs="Times New Roman"/>
        </w:rPr>
        <w:t xml:space="preserve"> 358</w:t>
      </w:r>
      <w:bookmarkEnd w:id="1"/>
      <w:bookmarkEnd w:id="2"/>
      <w:bookmarkEnd w:id="3"/>
      <w:r w:rsidRPr="0059421A">
        <w:rPr>
          <w:rFonts w:ascii="Times New Roman" w:hAnsi="Times New Roman" w:cs="Times New Roman"/>
        </w:rPr>
        <w:t xml:space="preserve"> </w:t>
      </w:r>
      <w:r w:rsidR="000F0D36" w:rsidRPr="0059421A">
        <w:rPr>
          <w:rFonts w:ascii="Times New Roman" w:hAnsi="Times New Roman" w:cs="Times New Roman"/>
        </w:rPr>
        <w:t>«</w:t>
      </w:r>
      <w:r w:rsidRPr="0059421A">
        <w:rPr>
          <w:rFonts w:ascii="Times New Roman" w:hAnsi="Times New Roman" w:cs="Times New Roman"/>
        </w:rPr>
        <w:t>Об утверждении типовых организационно-распорядительных документов операторов персональных данных»</w:t>
      </w:r>
      <w:bookmarkEnd w:id="4"/>
      <w:bookmarkEnd w:id="5"/>
      <w:r w:rsidR="00C61B4E" w:rsidRPr="0059421A">
        <w:rPr>
          <w:rFonts w:ascii="Times New Roman" w:hAnsi="Times New Roman" w:cs="Times New Roman"/>
        </w:rPr>
        <w:t xml:space="preserve"> и в целях организации работы по защите конфиденциальной информации и персональных данных в администрации МО «</w:t>
      </w:r>
      <w:proofErr w:type="spellStart"/>
      <w:r w:rsidR="00C61B4E" w:rsidRPr="0059421A">
        <w:rPr>
          <w:rFonts w:ascii="Times New Roman" w:hAnsi="Times New Roman" w:cs="Times New Roman"/>
        </w:rPr>
        <w:t>Све</w:t>
      </w:r>
      <w:r w:rsidR="0058012F" w:rsidRPr="0059421A">
        <w:rPr>
          <w:rFonts w:ascii="Times New Roman" w:hAnsi="Times New Roman" w:cs="Times New Roman"/>
        </w:rPr>
        <w:t>тогорское</w:t>
      </w:r>
      <w:proofErr w:type="spellEnd"/>
      <w:r w:rsidR="0058012F" w:rsidRPr="0059421A">
        <w:rPr>
          <w:rFonts w:ascii="Times New Roman" w:hAnsi="Times New Roman" w:cs="Times New Roman"/>
        </w:rPr>
        <w:t xml:space="preserve"> городское поселение»</w:t>
      </w:r>
      <w:r w:rsidR="00556405" w:rsidRPr="0059421A">
        <w:rPr>
          <w:rFonts w:ascii="Times New Roman" w:hAnsi="Times New Roman" w:cs="Times New Roman"/>
        </w:rPr>
        <w:t xml:space="preserve">, администрация </w:t>
      </w:r>
      <w:r w:rsidR="00556405" w:rsidRPr="0059421A">
        <w:rPr>
          <w:rFonts w:ascii="Times New Roman" w:hAnsi="Times New Roman" w:cs="Times New Roman"/>
        </w:rPr>
        <w:br/>
        <w:t>МО "</w:t>
      </w:r>
      <w:proofErr w:type="spellStart"/>
      <w:r w:rsidR="00556405" w:rsidRPr="0059421A">
        <w:rPr>
          <w:rFonts w:ascii="Times New Roman" w:hAnsi="Times New Roman" w:cs="Times New Roman"/>
        </w:rPr>
        <w:t>Светогорское</w:t>
      </w:r>
      <w:proofErr w:type="spellEnd"/>
      <w:r w:rsidR="00556405" w:rsidRPr="0059421A">
        <w:rPr>
          <w:rFonts w:ascii="Times New Roman" w:hAnsi="Times New Roman" w:cs="Times New Roman"/>
        </w:rPr>
        <w:t xml:space="preserve"> городское поселение" </w:t>
      </w:r>
    </w:p>
    <w:p w:rsidR="00F70E06" w:rsidRPr="0059421A" w:rsidRDefault="00F70E06" w:rsidP="00F70E06">
      <w:pPr>
        <w:pStyle w:val="a3"/>
        <w:spacing w:after="0"/>
        <w:ind w:firstLine="567"/>
        <w:rPr>
          <w:rFonts w:ascii="Times New Roman" w:hAnsi="Times New Roman" w:cs="Times New Roman"/>
          <w:sz w:val="16"/>
          <w:szCs w:val="16"/>
        </w:rPr>
      </w:pPr>
    </w:p>
    <w:p w:rsidR="00556405" w:rsidRPr="0059421A" w:rsidRDefault="00556405" w:rsidP="00556405">
      <w:pPr>
        <w:pStyle w:val="a3"/>
        <w:spacing w:after="0"/>
        <w:jc w:val="center"/>
        <w:rPr>
          <w:rFonts w:ascii="Times New Roman" w:hAnsi="Times New Roman" w:cs="Times New Roman"/>
          <w:b/>
        </w:rPr>
      </w:pPr>
      <w:r w:rsidRPr="0059421A">
        <w:rPr>
          <w:rFonts w:ascii="Times New Roman" w:hAnsi="Times New Roman" w:cs="Times New Roman"/>
          <w:b/>
        </w:rPr>
        <w:t>П О С Т А Н О В Л Я Е Т:</w:t>
      </w:r>
    </w:p>
    <w:p w:rsidR="00556405" w:rsidRPr="0059421A" w:rsidRDefault="00556405" w:rsidP="00F70E06">
      <w:pPr>
        <w:pStyle w:val="a3"/>
        <w:spacing w:after="0"/>
        <w:ind w:firstLine="567"/>
        <w:rPr>
          <w:rFonts w:ascii="Times New Roman" w:hAnsi="Times New Roman" w:cs="Times New Roman"/>
          <w:sz w:val="16"/>
          <w:szCs w:val="16"/>
        </w:rPr>
      </w:pPr>
    </w:p>
    <w:p w:rsidR="00F70E06" w:rsidRPr="0059421A" w:rsidRDefault="0058012F" w:rsidP="00653022">
      <w:pPr>
        <w:pStyle w:val="ConsPlusNormal"/>
        <w:numPr>
          <w:ilvl w:val="0"/>
          <w:numId w:val="29"/>
        </w:numPr>
        <w:ind w:left="0"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Утвердить </w:t>
      </w:r>
      <w:bookmarkStart w:id="6" w:name="OLE_LINK16"/>
      <w:r w:rsidRPr="0059421A">
        <w:rPr>
          <w:rFonts w:ascii="Times New Roman" w:hAnsi="Times New Roman" w:cs="Times New Roman"/>
          <w:sz w:val="24"/>
          <w:szCs w:val="24"/>
        </w:rPr>
        <w:t xml:space="preserve">Положение о порядке обработки персональных данных в администрации </w:t>
      </w:r>
      <w:bookmarkEnd w:id="6"/>
      <w:r w:rsidRPr="0059421A">
        <w:rPr>
          <w:rFonts w:ascii="Times New Roman" w:hAnsi="Times New Roman" w:cs="Times New Roman"/>
          <w:sz w:val="24"/>
          <w:szCs w:val="24"/>
        </w:rPr>
        <w:t>МО "</w:t>
      </w:r>
      <w:proofErr w:type="spellStart"/>
      <w:r w:rsidRPr="0059421A">
        <w:rPr>
          <w:rFonts w:ascii="Times New Roman" w:hAnsi="Times New Roman" w:cs="Times New Roman"/>
          <w:sz w:val="24"/>
          <w:szCs w:val="24"/>
        </w:rPr>
        <w:t>Све</w:t>
      </w:r>
      <w:r w:rsidR="00653022" w:rsidRPr="0059421A">
        <w:rPr>
          <w:rFonts w:ascii="Times New Roman" w:hAnsi="Times New Roman" w:cs="Times New Roman"/>
          <w:sz w:val="24"/>
          <w:szCs w:val="24"/>
        </w:rPr>
        <w:t>тогорское</w:t>
      </w:r>
      <w:proofErr w:type="spellEnd"/>
      <w:r w:rsidR="00653022" w:rsidRPr="0059421A">
        <w:rPr>
          <w:rFonts w:ascii="Times New Roman" w:hAnsi="Times New Roman" w:cs="Times New Roman"/>
          <w:sz w:val="24"/>
          <w:szCs w:val="24"/>
        </w:rPr>
        <w:t xml:space="preserve"> городское поселение" </w:t>
      </w:r>
      <w:r w:rsidRPr="0059421A">
        <w:rPr>
          <w:rFonts w:ascii="Times New Roman" w:hAnsi="Times New Roman" w:cs="Times New Roman"/>
          <w:sz w:val="24"/>
          <w:szCs w:val="24"/>
        </w:rPr>
        <w:t>(Приложение №1).</w:t>
      </w:r>
    </w:p>
    <w:p w:rsidR="0058012F" w:rsidRPr="0059421A" w:rsidRDefault="0058012F" w:rsidP="00653022">
      <w:pPr>
        <w:widowControl w:val="0"/>
        <w:numPr>
          <w:ilvl w:val="0"/>
          <w:numId w:val="2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9421A">
        <w:rPr>
          <w:rFonts w:ascii="Times New Roman" w:eastAsia="Times New Roman" w:hAnsi="Times New Roman" w:cs="Times New Roman"/>
          <w:sz w:val="24"/>
          <w:szCs w:val="24"/>
          <w:lang w:eastAsia="ru-RU"/>
        </w:rPr>
        <w:t xml:space="preserve">Утвердить Правила обработки персональных данных в администрации </w:t>
      </w:r>
      <w:r w:rsidRPr="0059421A">
        <w:rPr>
          <w:rFonts w:ascii="Times New Roman" w:eastAsia="Times New Roman" w:hAnsi="Times New Roman" w:cs="Times New Roman"/>
          <w:sz w:val="24"/>
          <w:szCs w:val="24"/>
          <w:lang w:eastAsia="ru-RU"/>
        </w:rPr>
        <w:br/>
        <w:t>МО «</w:t>
      </w:r>
      <w:proofErr w:type="spellStart"/>
      <w:r w:rsidRPr="0059421A">
        <w:rPr>
          <w:rFonts w:ascii="Times New Roman" w:eastAsia="Times New Roman" w:hAnsi="Times New Roman" w:cs="Times New Roman"/>
          <w:sz w:val="24"/>
          <w:szCs w:val="24"/>
          <w:lang w:eastAsia="ru-RU"/>
        </w:rPr>
        <w:t>Светогорское</w:t>
      </w:r>
      <w:proofErr w:type="spellEnd"/>
      <w:r w:rsidRPr="0059421A">
        <w:rPr>
          <w:rFonts w:ascii="Times New Roman" w:eastAsia="Times New Roman" w:hAnsi="Times New Roman" w:cs="Times New Roman"/>
          <w:sz w:val="24"/>
          <w:szCs w:val="24"/>
          <w:lang w:eastAsia="ru-RU"/>
        </w:rPr>
        <w:t xml:space="preserve"> городское поселение» (Приложение № 2).</w:t>
      </w:r>
    </w:p>
    <w:p w:rsidR="0058012F" w:rsidRPr="0059421A" w:rsidRDefault="0058012F" w:rsidP="00653022">
      <w:pPr>
        <w:widowControl w:val="0"/>
        <w:numPr>
          <w:ilvl w:val="0"/>
          <w:numId w:val="2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9421A">
        <w:rPr>
          <w:rFonts w:ascii="Times New Roman" w:eastAsia="Times New Roman" w:hAnsi="Times New Roman" w:cs="Times New Roman"/>
          <w:sz w:val="24"/>
          <w:szCs w:val="24"/>
          <w:lang w:eastAsia="ru-RU"/>
        </w:rPr>
        <w:t xml:space="preserve">Утвердить форму согласия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 (Приложение № </w:t>
      </w:r>
      <w:r w:rsidR="00BF0B1A" w:rsidRPr="0059421A">
        <w:rPr>
          <w:rFonts w:ascii="Times New Roman" w:eastAsia="Times New Roman" w:hAnsi="Times New Roman" w:cs="Times New Roman"/>
          <w:sz w:val="24"/>
          <w:szCs w:val="24"/>
          <w:lang w:eastAsia="ru-RU"/>
        </w:rPr>
        <w:t>3</w:t>
      </w:r>
      <w:r w:rsidRPr="0059421A">
        <w:rPr>
          <w:rFonts w:ascii="Times New Roman" w:eastAsia="Times New Roman" w:hAnsi="Times New Roman" w:cs="Times New Roman"/>
          <w:sz w:val="24"/>
          <w:szCs w:val="24"/>
          <w:lang w:eastAsia="ru-RU"/>
        </w:rPr>
        <w:t>).</w:t>
      </w:r>
    </w:p>
    <w:p w:rsidR="006E5C55" w:rsidRPr="0059421A" w:rsidRDefault="00A60F02" w:rsidP="00653022">
      <w:pPr>
        <w:pStyle w:val="af2"/>
        <w:widowControl w:val="0"/>
        <w:numPr>
          <w:ilvl w:val="0"/>
          <w:numId w:val="2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bookmarkStart w:id="7" w:name="OLE_LINK82"/>
      <w:r w:rsidRPr="0059421A">
        <w:rPr>
          <w:rFonts w:ascii="Times New Roman" w:eastAsia="Times New Roman" w:hAnsi="Times New Roman" w:cs="Times New Roman"/>
          <w:sz w:val="24"/>
          <w:szCs w:val="24"/>
          <w:lang w:eastAsia="ru-RU"/>
        </w:rPr>
        <w:t xml:space="preserve">Утвердить форму обязательства </w:t>
      </w:r>
      <w:bookmarkEnd w:id="7"/>
      <w:r w:rsidR="006E5C55" w:rsidRPr="0059421A">
        <w:rPr>
          <w:rFonts w:ascii="Times New Roman" w:eastAsia="Times New Roman" w:hAnsi="Times New Roman" w:cs="Times New Roman"/>
          <w:sz w:val="24"/>
          <w:szCs w:val="24"/>
          <w:lang w:eastAsia="ru-RU"/>
        </w:rPr>
        <w:t>служащего администрации МО «</w:t>
      </w:r>
      <w:proofErr w:type="spellStart"/>
      <w:r w:rsidR="006E5C55" w:rsidRPr="0059421A">
        <w:rPr>
          <w:rFonts w:ascii="Times New Roman" w:eastAsia="Times New Roman" w:hAnsi="Times New Roman" w:cs="Times New Roman"/>
          <w:sz w:val="24"/>
          <w:szCs w:val="24"/>
          <w:lang w:eastAsia="ru-RU"/>
        </w:rPr>
        <w:t>Светогорское</w:t>
      </w:r>
      <w:proofErr w:type="spellEnd"/>
      <w:r w:rsidR="006E5C55" w:rsidRPr="0059421A">
        <w:rPr>
          <w:rFonts w:ascii="Times New Roman" w:eastAsia="Times New Roman" w:hAnsi="Times New Roman" w:cs="Times New Roman"/>
          <w:sz w:val="24"/>
          <w:szCs w:val="24"/>
          <w:lang w:eastAsia="ru-RU"/>
        </w:rPr>
        <w:t xml:space="preserve"> городское поселение»,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(Приложение № </w:t>
      </w:r>
      <w:r w:rsidR="003F030F" w:rsidRPr="0059421A">
        <w:rPr>
          <w:rFonts w:ascii="Times New Roman" w:eastAsia="Times New Roman" w:hAnsi="Times New Roman" w:cs="Times New Roman"/>
          <w:sz w:val="24"/>
          <w:szCs w:val="24"/>
          <w:lang w:eastAsia="ru-RU"/>
        </w:rPr>
        <w:t>4</w:t>
      </w:r>
      <w:r w:rsidR="006E5C55" w:rsidRPr="0059421A">
        <w:rPr>
          <w:rFonts w:ascii="Times New Roman" w:eastAsia="Times New Roman" w:hAnsi="Times New Roman" w:cs="Times New Roman"/>
          <w:sz w:val="24"/>
          <w:szCs w:val="24"/>
          <w:lang w:eastAsia="ru-RU"/>
        </w:rPr>
        <w:t>).</w:t>
      </w:r>
    </w:p>
    <w:p w:rsidR="003F030F" w:rsidRPr="0059421A" w:rsidRDefault="003F030F" w:rsidP="0037260A">
      <w:pPr>
        <w:pStyle w:val="af2"/>
        <w:widowControl w:val="0"/>
        <w:numPr>
          <w:ilvl w:val="0"/>
          <w:numId w:val="29"/>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9421A">
        <w:rPr>
          <w:rFonts w:ascii="Times New Roman" w:eastAsia="Times New Roman" w:hAnsi="Times New Roman" w:cs="Times New Roman"/>
          <w:sz w:val="24"/>
          <w:szCs w:val="24"/>
          <w:lang w:eastAsia="ru-RU"/>
        </w:rPr>
        <w:t>Утвердить должностную инструкцию ответственного за организацию обработки персональных данных в администрации МО "</w:t>
      </w:r>
      <w:proofErr w:type="spellStart"/>
      <w:r w:rsidRPr="0059421A">
        <w:rPr>
          <w:rFonts w:ascii="Times New Roman" w:eastAsia="Times New Roman" w:hAnsi="Times New Roman" w:cs="Times New Roman"/>
          <w:sz w:val="24"/>
          <w:szCs w:val="24"/>
          <w:lang w:eastAsia="ru-RU"/>
        </w:rPr>
        <w:t>Светогорское</w:t>
      </w:r>
      <w:proofErr w:type="spellEnd"/>
      <w:r w:rsidRPr="0059421A">
        <w:rPr>
          <w:rFonts w:ascii="Times New Roman" w:eastAsia="Times New Roman" w:hAnsi="Times New Roman" w:cs="Times New Roman"/>
          <w:sz w:val="24"/>
          <w:szCs w:val="24"/>
          <w:lang w:eastAsia="ru-RU"/>
        </w:rPr>
        <w:t xml:space="preserve"> городское поселение</w:t>
      </w:r>
      <w:proofErr w:type="gramStart"/>
      <w:r w:rsidRPr="0059421A">
        <w:rPr>
          <w:rFonts w:ascii="Times New Roman" w:eastAsia="Times New Roman" w:hAnsi="Times New Roman" w:cs="Times New Roman"/>
          <w:sz w:val="24"/>
          <w:szCs w:val="24"/>
          <w:lang w:eastAsia="ru-RU"/>
        </w:rPr>
        <w:t>"  (</w:t>
      </w:r>
      <w:proofErr w:type="gramEnd"/>
      <w:r w:rsidRPr="0059421A">
        <w:rPr>
          <w:rFonts w:ascii="Times New Roman" w:eastAsia="Times New Roman" w:hAnsi="Times New Roman" w:cs="Times New Roman"/>
          <w:sz w:val="24"/>
          <w:szCs w:val="24"/>
          <w:lang w:eastAsia="ru-RU"/>
        </w:rPr>
        <w:t>приложение №5).</w:t>
      </w:r>
    </w:p>
    <w:p w:rsidR="0058012F" w:rsidRPr="0059421A" w:rsidRDefault="0058012F" w:rsidP="0037260A">
      <w:pPr>
        <w:pStyle w:val="af2"/>
        <w:widowControl w:val="0"/>
        <w:numPr>
          <w:ilvl w:val="0"/>
          <w:numId w:val="29"/>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9421A">
        <w:rPr>
          <w:rFonts w:ascii="Times New Roman" w:eastAsia="Times New Roman" w:hAnsi="Times New Roman" w:cs="Times New Roman"/>
          <w:sz w:val="24"/>
          <w:szCs w:val="24"/>
          <w:lang w:eastAsia="ru-RU"/>
        </w:rPr>
        <w:t>Утвердить Порядок доступа служащих администрации МО «</w:t>
      </w:r>
      <w:proofErr w:type="spellStart"/>
      <w:r w:rsidRPr="0059421A">
        <w:rPr>
          <w:rFonts w:ascii="Times New Roman" w:eastAsia="Times New Roman" w:hAnsi="Times New Roman" w:cs="Times New Roman"/>
          <w:sz w:val="24"/>
          <w:szCs w:val="24"/>
          <w:lang w:eastAsia="ru-RU"/>
        </w:rPr>
        <w:t>Светогорское</w:t>
      </w:r>
      <w:proofErr w:type="spellEnd"/>
      <w:r w:rsidRPr="0059421A">
        <w:rPr>
          <w:rFonts w:ascii="Times New Roman" w:eastAsia="Times New Roman" w:hAnsi="Times New Roman" w:cs="Times New Roman"/>
          <w:sz w:val="24"/>
          <w:szCs w:val="24"/>
          <w:lang w:eastAsia="ru-RU"/>
        </w:rPr>
        <w:t xml:space="preserve"> городское поселение» в помещения, в которых ведется обработка персональных данных (Приложение № </w:t>
      </w:r>
      <w:r w:rsidR="00653022" w:rsidRPr="0059421A">
        <w:rPr>
          <w:rFonts w:ascii="Times New Roman" w:eastAsia="Times New Roman" w:hAnsi="Times New Roman" w:cs="Times New Roman"/>
          <w:sz w:val="24"/>
          <w:szCs w:val="24"/>
          <w:lang w:eastAsia="ru-RU"/>
        </w:rPr>
        <w:t>6</w:t>
      </w:r>
      <w:r w:rsidRPr="0059421A">
        <w:rPr>
          <w:rFonts w:ascii="Times New Roman" w:eastAsia="Times New Roman" w:hAnsi="Times New Roman" w:cs="Times New Roman"/>
          <w:sz w:val="24"/>
          <w:szCs w:val="24"/>
          <w:lang w:eastAsia="ru-RU"/>
        </w:rPr>
        <w:t>).</w:t>
      </w:r>
    </w:p>
    <w:p w:rsidR="00D47924" w:rsidRPr="0059421A" w:rsidRDefault="00D47924" w:rsidP="00653022">
      <w:pPr>
        <w:widowControl w:val="0"/>
        <w:numPr>
          <w:ilvl w:val="0"/>
          <w:numId w:val="2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Распространить действие настоящего постановления на отдел по управлению имуществом МО "</w:t>
      </w:r>
      <w:proofErr w:type="spellStart"/>
      <w:r w:rsidRPr="0059421A">
        <w:rPr>
          <w:rFonts w:ascii="Times New Roman" w:hAnsi="Times New Roman" w:cs="Times New Roman"/>
          <w:sz w:val="24"/>
          <w:szCs w:val="24"/>
        </w:rPr>
        <w:t>Светогорское</w:t>
      </w:r>
      <w:proofErr w:type="spellEnd"/>
      <w:r w:rsidRPr="0059421A">
        <w:rPr>
          <w:rFonts w:ascii="Times New Roman" w:hAnsi="Times New Roman" w:cs="Times New Roman"/>
          <w:sz w:val="24"/>
          <w:szCs w:val="24"/>
        </w:rPr>
        <w:t xml:space="preserve"> городское поселение".</w:t>
      </w:r>
    </w:p>
    <w:p w:rsidR="00E416BC" w:rsidRPr="0059421A" w:rsidRDefault="00E416BC" w:rsidP="00653022">
      <w:pPr>
        <w:widowControl w:val="0"/>
        <w:numPr>
          <w:ilvl w:val="0"/>
          <w:numId w:val="2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Контроль за исполнением постановления оставляю за собой.</w:t>
      </w:r>
    </w:p>
    <w:p w:rsidR="00F70E06" w:rsidRPr="0059421A" w:rsidRDefault="00F70E06" w:rsidP="00F70E06">
      <w:pPr>
        <w:pStyle w:val="a7"/>
        <w:tabs>
          <w:tab w:val="left" w:pos="426"/>
        </w:tabs>
        <w:spacing w:after="120"/>
        <w:jc w:val="both"/>
        <w:rPr>
          <w:rFonts w:cs="Times New Roman"/>
          <w:sz w:val="24"/>
        </w:rPr>
      </w:pPr>
    </w:p>
    <w:p w:rsidR="00F70E06" w:rsidRPr="0059421A" w:rsidRDefault="00E24BC5" w:rsidP="00F70E06">
      <w:pPr>
        <w:pStyle w:val="a7"/>
        <w:tabs>
          <w:tab w:val="left" w:pos="708"/>
        </w:tabs>
        <w:spacing w:before="120"/>
        <w:jc w:val="both"/>
        <w:rPr>
          <w:rFonts w:cs="Times New Roman"/>
          <w:sz w:val="24"/>
        </w:rPr>
      </w:pPr>
      <w:r w:rsidRPr="0059421A">
        <w:rPr>
          <w:rFonts w:cs="Times New Roman"/>
          <w:noProof/>
          <w:sz w:val="24"/>
          <w:lang w:eastAsia="ru-RU" w:bidi="ar-SA"/>
        </w:rPr>
        <mc:AlternateContent>
          <mc:Choice Requires="wps">
            <w:drawing>
              <wp:anchor distT="0" distB="0" distL="114935" distR="114935" simplePos="0" relativeHeight="251660288" behindDoc="0" locked="0" layoutInCell="1" allowOverlap="1" wp14:anchorId="526F0AF0" wp14:editId="09037055">
                <wp:simplePos x="0" y="0"/>
                <wp:positionH relativeFrom="margin">
                  <wp:align>left</wp:align>
                </wp:positionH>
                <wp:positionV relativeFrom="paragraph">
                  <wp:posOffset>370645</wp:posOffset>
                </wp:positionV>
                <wp:extent cx="6383020" cy="615315"/>
                <wp:effectExtent l="0" t="0" r="0" b="0"/>
                <wp:wrapSquare wrapText="larges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6153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5F23" w:rsidRPr="00F17903" w:rsidRDefault="00355F23" w:rsidP="00355F23">
                            <w:pPr>
                              <w:pStyle w:val="a3"/>
                              <w:spacing w:after="0"/>
                              <w:rPr>
                                <w:rFonts w:ascii="Times New Roman" w:hAnsi="Times New Roman"/>
                                <w:sz w:val="20"/>
                                <w:szCs w:val="20"/>
                              </w:rPr>
                            </w:pPr>
                            <w:r w:rsidRPr="00F17903">
                              <w:rPr>
                                <w:rFonts w:ascii="Times New Roman" w:hAnsi="Times New Roman" w:cs="Times New Roman"/>
                                <w:sz w:val="20"/>
                                <w:szCs w:val="20"/>
                              </w:rPr>
                              <w:t xml:space="preserve">Исполнитель: </w:t>
                            </w:r>
                            <w:proofErr w:type="spellStart"/>
                            <w:r w:rsidR="00544BC1">
                              <w:rPr>
                                <w:rFonts w:ascii="Times New Roman" w:hAnsi="Times New Roman" w:cs="Times New Roman"/>
                                <w:sz w:val="20"/>
                                <w:szCs w:val="20"/>
                              </w:rPr>
                              <w:t>Т.В.Конева</w:t>
                            </w:r>
                            <w:proofErr w:type="spellEnd"/>
                          </w:p>
                          <w:p w:rsidR="00355F23" w:rsidRPr="00F17903" w:rsidRDefault="00355F23" w:rsidP="00355F23">
                            <w:pPr>
                              <w:pStyle w:val="a3"/>
                              <w:spacing w:after="0"/>
                              <w:rPr>
                                <w:rFonts w:ascii="Times New Roman" w:hAnsi="Times New Roman" w:cs="Times New Roman"/>
                                <w:sz w:val="20"/>
                                <w:szCs w:val="20"/>
                              </w:rPr>
                            </w:pPr>
                            <w:r w:rsidRPr="00F17903">
                              <w:rPr>
                                <w:rFonts w:ascii="Times New Roman" w:hAnsi="Times New Roman" w:cs="Times New Roman"/>
                                <w:sz w:val="20"/>
                                <w:szCs w:val="20"/>
                              </w:rPr>
                              <w:t>Согласовано:</w:t>
                            </w:r>
                            <w:r>
                              <w:rPr>
                                <w:rFonts w:ascii="Times New Roman" w:hAnsi="Times New Roman" w:cs="Times New Roman"/>
                                <w:sz w:val="20"/>
                                <w:szCs w:val="20"/>
                              </w:rPr>
                              <w:t xml:space="preserve"> </w:t>
                            </w:r>
                            <w:proofErr w:type="spellStart"/>
                            <w:r w:rsidR="00544BC1">
                              <w:rPr>
                                <w:rFonts w:ascii="Times New Roman" w:hAnsi="Times New Roman" w:cs="Times New Roman"/>
                                <w:sz w:val="20"/>
                                <w:szCs w:val="20"/>
                              </w:rPr>
                              <w:t>А.А.Ренжин</w:t>
                            </w:r>
                            <w:proofErr w:type="spellEnd"/>
                            <w:r w:rsidR="00BF0B1A">
                              <w:rPr>
                                <w:rFonts w:ascii="Times New Roman" w:hAnsi="Times New Roman" w:cs="Times New Roman"/>
                                <w:sz w:val="20"/>
                                <w:szCs w:val="20"/>
                              </w:rPr>
                              <w:tab/>
                              <w:t>Л.В. Сергеева</w:t>
                            </w:r>
                            <w:r w:rsidR="00BF0B1A">
                              <w:rPr>
                                <w:rFonts w:ascii="Times New Roman" w:hAnsi="Times New Roman" w:cs="Times New Roman"/>
                                <w:sz w:val="20"/>
                                <w:szCs w:val="20"/>
                              </w:rPr>
                              <w:tab/>
                              <w:t xml:space="preserve">Н.В. </w:t>
                            </w:r>
                            <w:proofErr w:type="spellStart"/>
                            <w:r w:rsidR="00BF0B1A">
                              <w:rPr>
                                <w:rFonts w:ascii="Times New Roman" w:hAnsi="Times New Roman" w:cs="Times New Roman"/>
                                <w:sz w:val="20"/>
                                <w:szCs w:val="20"/>
                              </w:rPr>
                              <w:t>Ковшарь</w:t>
                            </w:r>
                            <w:proofErr w:type="spellEnd"/>
                            <w:r w:rsidR="00BF0B1A">
                              <w:rPr>
                                <w:rFonts w:ascii="Times New Roman" w:hAnsi="Times New Roman" w:cs="Times New Roman"/>
                                <w:sz w:val="20"/>
                                <w:szCs w:val="20"/>
                              </w:rPr>
                              <w:tab/>
                              <w:t>Н.Л. Захарова</w:t>
                            </w:r>
                            <w:r w:rsidR="00BF0B1A">
                              <w:rPr>
                                <w:rFonts w:ascii="Times New Roman" w:hAnsi="Times New Roman" w:cs="Times New Roman"/>
                                <w:sz w:val="20"/>
                                <w:szCs w:val="20"/>
                              </w:rPr>
                              <w:tab/>
                              <w:t>Г.Е. Горюнова</w:t>
                            </w:r>
                            <w:r w:rsidR="00BF0B1A">
                              <w:rPr>
                                <w:rFonts w:ascii="Times New Roman" w:hAnsi="Times New Roman" w:cs="Times New Roman"/>
                                <w:sz w:val="20"/>
                                <w:szCs w:val="20"/>
                              </w:rPr>
                              <w:tab/>
                            </w:r>
                            <w:r w:rsidR="00BF0B1A">
                              <w:rPr>
                                <w:rFonts w:ascii="Times New Roman" w:hAnsi="Times New Roman" w:cs="Times New Roman"/>
                                <w:sz w:val="20"/>
                                <w:szCs w:val="20"/>
                              </w:rPr>
                              <w:br/>
                              <w:t>О.А. Мягкова</w:t>
                            </w:r>
                            <w:r w:rsidR="00BF0B1A">
                              <w:rPr>
                                <w:rFonts w:ascii="Times New Roman" w:hAnsi="Times New Roman" w:cs="Times New Roman"/>
                                <w:sz w:val="20"/>
                                <w:szCs w:val="20"/>
                              </w:rPr>
                              <w:tab/>
                              <w:t>А.А. Андреева</w:t>
                            </w:r>
                            <w:r w:rsidR="00BF0B1A">
                              <w:rPr>
                                <w:rFonts w:ascii="Times New Roman" w:hAnsi="Times New Roman" w:cs="Times New Roman"/>
                                <w:sz w:val="20"/>
                                <w:szCs w:val="20"/>
                              </w:rPr>
                              <w:tab/>
                            </w:r>
                            <w:r w:rsidR="00E20785">
                              <w:rPr>
                                <w:rFonts w:ascii="Times New Roman" w:hAnsi="Times New Roman" w:cs="Times New Roman"/>
                                <w:sz w:val="20"/>
                                <w:szCs w:val="20"/>
                              </w:rPr>
                              <w:t>Н.В. Иванов</w:t>
                            </w:r>
                            <w:r w:rsidR="00E20785">
                              <w:rPr>
                                <w:rFonts w:ascii="Times New Roman" w:hAnsi="Times New Roman" w:cs="Times New Roman"/>
                                <w:sz w:val="20"/>
                                <w:szCs w:val="20"/>
                              </w:rPr>
                              <w:tab/>
                              <w:t>Е.Ю. Веселова</w:t>
                            </w:r>
                            <w:r w:rsidR="00E20785">
                              <w:rPr>
                                <w:rFonts w:ascii="Times New Roman" w:hAnsi="Times New Roman" w:cs="Times New Roman"/>
                                <w:sz w:val="20"/>
                                <w:szCs w:val="20"/>
                              </w:rPr>
                              <w:tab/>
                              <w:t xml:space="preserve">А.А. </w:t>
                            </w:r>
                            <w:proofErr w:type="spellStart"/>
                            <w:r w:rsidR="00E20785">
                              <w:rPr>
                                <w:rFonts w:ascii="Times New Roman" w:hAnsi="Times New Roman" w:cs="Times New Roman"/>
                                <w:sz w:val="20"/>
                                <w:szCs w:val="20"/>
                              </w:rPr>
                              <w:t>Цурко</w:t>
                            </w:r>
                            <w:proofErr w:type="spellEnd"/>
                            <w:r w:rsidR="00E20785">
                              <w:rPr>
                                <w:rFonts w:ascii="Times New Roman" w:hAnsi="Times New Roman" w:cs="Times New Roman"/>
                                <w:sz w:val="20"/>
                                <w:szCs w:val="20"/>
                              </w:rPr>
                              <w:tab/>
                              <w:t>М.М. Фролова</w:t>
                            </w:r>
                            <w:r w:rsidR="00E20785">
                              <w:rPr>
                                <w:rFonts w:ascii="Times New Roman" w:hAnsi="Times New Roman" w:cs="Times New Roman"/>
                                <w:sz w:val="20"/>
                                <w:szCs w:val="20"/>
                              </w:rPr>
                              <w:tab/>
                              <w:t>С.Ю. Хорева</w:t>
                            </w:r>
                          </w:p>
                          <w:p w:rsidR="00355F23" w:rsidRPr="00F17903" w:rsidRDefault="00355F23" w:rsidP="00355F23">
                            <w:pPr>
                              <w:pStyle w:val="a3"/>
                              <w:spacing w:after="0"/>
                              <w:rPr>
                                <w:rFonts w:ascii="Times New Roman" w:hAnsi="Times New Roman" w:cs="Times New Roman"/>
                                <w:sz w:val="20"/>
                                <w:szCs w:val="20"/>
                              </w:rPr>
                            </w:pPr>
                            <w:r w:rsidRPr="00F17903">
                              <w:rPr>
                                <w:rFonts w:ascii="Times New Roman" w:hAnsi="Times New Roman" w:cs="Times New Roman"/>
                                <w:sz w:val="20"/>
                                <w:szCs w:val="20"/>
                              </w:rPr>
                              <w:t xml:space="preserve">Разослано: </w:t>
                            </w:r>
                            <w:r>
                              <w:rPr>
                                <w:rFonts w:ascii="Times New Roman" w:hAnsi="Times New Roman" w:cs="Times New Roman"/>
                                <w:sz w:val="20"/>
                                <w:szCs w:val="20"/>
                              </w:rPr>
                              <w:t>дело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F0AF0" id="_x0000_t202" coordsize="21600,21600" o:spt="202" path="m,l,21600r21600,l21600,xe">
                <v:stroke joinstyle="miter"/>
                <v:path gradientshapeok="t" o:connecttype="rect"/>
              </v:shapetype>
              <v:shape id="Надпись 3" o:spid="_x0000_s1026" type="#_x0000_t202" style="position:absolute;left:0;text-align:left;margin-left:0;margin-top:29.2pt;width:502.6pt;height:48.45pt;z-index:251660288;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" stroked="f">
                <v:fill opacity="0"/>
                <v:textbox inset="0,0,0,0">
                  <w:txbxContent>
                    <w:p w:rsidR="00355F23" w:rsidRPr="00F17903" w:rsidRDefault="00355F23" w:rsidP="00355F23">
                      <w:pPr>
                        <w:pStyle w:val="a3"/>
                        <w:spacing w:after="0"/>
                        <w:rPr>
                          <w:rFonts w:ascii="Times New Roman" w:hAnsi="Times New Roman"/>
                          <w:sz w:val="20"/>
                          <w:szCs w:val="20"/>
                        </w:rPr>
                      </w:pPr>
                      <w:r w:rsidRPr="00F17903">
                        <w:rPr>
                          <w:rFonts w:ascii="Times New Roman" w:hAnsi="Times New Roman" w:cs="Times New Roman"/>
                          <w:sz w:val="20"/>
                          <w:szCs w:val="20"/>
                        </w:rPr>
                        <w:t xml:space="preserve">Исполнитель: </w:t>
                      </w:r>
                      <w:r w:rsidR="00544BC1">
                        <w:rPr>
                          <w:rFonts w:ascii="Times New Roman" w:hAnsi="Times New Roman" w:cs="Times New Roman"/>
                          <w:sz w:val="20"/>
                          <w:szCs w:val="20"/>
                        </w:rPr>
                        <w:t>Т.В.Конева</w:t>
                      </w:r>
                    </w:p>
                    <w:p w:rsidR="00355F23" w:rsidRPr="00F17903" w:rsidRDefault="00355F23" w:rsidP="00355F23">
                      <w:pPr>
                        <w:pStyle w:val="a3"/>
                        <w:spacing w:after="0"/>
                        <w:rPr>
                          <w:rFonts w:ascii="Times New Roman" w:hAnsi="Times New Roman" w:cs="Times New Roman"/>
                          <w:sz w:val="20"/>
                          <w:szCs w:val="20"/>
                        </w:rPr>
                      </w:pPr>
                      <w:r w:rsidRPr="00F17903">
                        <w:rPr>
                          <w:rFonts w:ascii="Times New Roman" w:hAnsi="Times New Roman" w:cs="Times New Roman"/>
                          <w:sz w:val="20"/>
                          <w:szCs w:val="20"/>
                        </w:rPr>
                        <w:t>Согласовано:</w:t>
                      </w:r>
                      <w:r>
                        <w:rPr>
                          <w:rFonts w:ascii="Times New Roman" w:hAnsi="Times New Roman" w:cs="Times New Roman"/>
                          <w:sz w:val="20"/>
                          <w:szCs w:val="20"/>
                        </w:rPr>
                        <w:t xml:space="preserve"> </w:t>
                      </w:r>
                      <w:r w:rsidR="00544BC1">
                        <w:rPr>
                          <w:rFonts w:ascii="Times New Roman" w:hAnsi="Times New Roman" w:cs="Times New Roman"/>
                          <w:sz w:val="20"/>
                          <w:szCs w:val="20"/>
                        </w:rPr>
                        <w:t>А.А.Ренжин</w:t>
                      </w:r>
                      <w:r w:rsidR="00BF0B1A">
                        <w:rPr>
                          <w:rFonts w:ascii="Times New Roman" w:hAnsi="Times New Roman" w:cs="Times New Roman"/>
                          <w:sz w:val="20"/>
                          <w:szCs w:val="20"/>
                        </w:rPr>
                        <w:tab/>
                        <w:t>Л.В. Сергеева</w:t>
                      </w:r>
                      <w:r w:rsidR="00BF0B1A">
                        <w:rPr>
                          <w:rFonts w:ascii="Times New Roman" w:hAnsi="Times New Roman" w:cs="Times New Roman"/>
                          <w:sz w:val="20"/>
                          <w:szCs w:val="20"/>
                        </w:rPr>
                        <w:tab/>
                        <w:t>Н.В. Ковшарь</w:t>
                      </w:r>
                      <w:r w:rsidR="00BF0B1A">
                        <w:rPr>
                          <w:rFonts w:ascii="Times New Roman" w:hAnsi="Times New Roman" w:cs="Times New Roman"/>
                          <w:sz w:val="20"/>
                          <w:szCs w:val="20"/>
                        </w:rPr>
                        <w:tab/>
                        <w:t>Н.Л. Захарова</w:t>
                      </w:r>
                      <w:r w:rsidR="00BF0B1A">
                        <w:rPr>
                          <w:rFonts w:ascii="Times New Roman" w:hAnsi="Times New Roman" w:cs="Times New Roman"/>
                          <w:sz w:val="20"/>
                          <w:szCs w:val="20"/>
                        </w:rPr>
                        <w:tab/>
                        <w:t>Г.Е. Горюнова</w:t>
                      </w:r>
                      <w:r w:rsidR="00BF0B1A">
                        <w:rPr>
                          <w:rFonts w:ascii="Times New Roman" w:hAnsi="Times New Roman" w:cs="Times New Roman"/>
                          <w:sz w:val="20"/>
                          <w:szCs w:val="20"/>
                        </w:rPr>
                        <w:tab/>
                      </w:r>
                      <w:r w:rsidR="00BF0B1A">
                        <w:rPr>
                          <w:rFonts w:ascii="Times New Roman" w:hAnsi="Times New Roman" w:cs="Times New Roman"/>
                          <w:sz w:val="20"/>
                          <w:szCs w:val="20"/>
                        </w:rPr>
                        <w:br/>
                        <w:t>О.А. Мягкова</w:t>
                      </w:r>
                      <w:r w:rsidR="00BF0B1A">
                        <w:rPr>
                          <w:rFonts w:ascii="Times New Roman" w:hAnsi="Times New Roman" w:cs="Times New Roman"/>
                          <w:sz w:val="20"/>
                          <w:szCs w:val="20"/>
                        </w:rPr>
                        <w:tab/>
                        <w:t>А.А. Андреева</w:t>
                      </w:r>
                      <w:r w:rsidR="00BF0B1A">
                        <w:rPr>
                          <w:rFonts w:ascii="Times New Roman" w:hAnsi="Times New Roman" w:cs="Times New Roman"/>
                          <w:sz w:val="20"/>
                          <w:szCs w:val="20"/>
                        </w:rPr>
                        <w:tab/>
                      </w:r>
                      <w:r w:rsidR="00E20785">
                        <w:rPr>
                          <w:rFonts w:ascii="Times New Roman" w:hAnsi="Times New Roman" w:cs="Times New Roman"/>
                          <w:sz w:val="20"/>
                          <w:szCs w:val="20"/>
                        </w:rPr>
                        <w:t>Н.В. Иванов</w:t>
                      </w:r>
                      <w:r w:rsidR="00E20785">
                        <w:rPr>
                          <w:rFonts w:ascii="Times New Roman" w:hAnsi="Times New Roman" w:cs="Times New Roman"/>
                          <w:sz w:val="20"/>
                          <w:szCs w:val="20"/>
                        </w:rPr>
                        <w:tab/>
                        <w:t>Е.Ю. Веселова</w:t>
                      </w:r>
                      <w:r w:rsidR="00E20785">
                        <w:rPr>
                          <w:rFonts w:ascii="Times New Roman" w:hAnsi="Times New Roman" w:cs="Times New Roman"/>
                          <w:sz w:val="20"/>
                          <w:szCs w:val="20"/>
                        </w:rPr>
                        <w:tab/>
                        <w:t>А.А. Цурко</w:t>
                      </w:r>
                      <w:r w:rsidR="00E20785">
                        <w:rPr>
                          <w:rFonts w:ascii="Times New Roman" w:hAnsi="Times New Roman" w:cs="Times New Roman"/>
                          <w:sz w:val="20"/>
                          <w:szCs w:val="20"/>
                        </w:rPr>
                        <w:tab/>
                        <w:t>М.М. Фролова</w:t>
                      </w:r>
                      <w:r w:rsidR="00E20785">
                        <w:rPr>
                          <w:rFonts w:ascii="Times New Roman" w:hAnsi="Times New Roman" w:cs="Times New Roman"/>
                          <w:sz w:val="20"/>
                          <w:szCs w:val="20"/>
                        </w:rPr>
                        <w:tab/>
                        <w:t>С.Ю. Хорева</w:t>
                      </w:r>
                    </w:p>
                    <w:p w:rsidR="00355F23" w:rsidRPr="00F17903" w:rsidRDefault="00355F23" w:rsidP="00355F23">
                      <w:pPr>
                        <w:pStyle w:val="a3"/>
                        <w:spacing w:after="0"/>
                        <w:rPr>
                          <w:rFonts w:ascii="Times New Roman" w:hAnsi="Times New Roman" w:cs="Times New Roman"/>
                          <w:sz w:val="20"/>
                          <w:szCs w:val="20"/>
                        </w:rPr>
                      </w:pPr>
                      <w:r w:rsidRPr="00F17903">
                        <w:rPr>
                          <w:rFonts w:ascii="Times New Roman" w:hAnsi="Times New Roman" w:cs="Times New Roman"/>
                          <w:sz w:val="20"/>
                          <w:szCs w:val="20"/>
                        </w:rPr>
                        <w:t xml:space="preserve">Разослано: </w:t>
                      </w:r>
                      <w:r>
                        <w:rPr>
                          <w:rFonts w:ascii="Times New Roman" w:hAnsi="Times New Roman" w:cs="Times New Roman"/>
                          <w:sz w:val="20"/>
                          <w:szCs w:val="20"/>
                        </w:rPr>
                        <w:t>дело</w:t>
                      </w:r>
                    </w:p>
                  </w:txbxContent>
                </v:textbox>
                <w10:wrap type="square" side="largest" anchorx="margin"/>
              </v:shape>
            </w:pict>
          </mc:Fallback>
        </mc:AlternateContent>
      </w:r>
      <w:r w:rsidR="00544BC1" w:rsidRPr="0059421A">
        <w:rPr>
          <w:rFonts w:cs="Times New Roman"/>
          <w:sz w:val="24"/>
        </w:rPr>
        <w:t>Г</w:t>
      </w:r>
      <w:r w:rsidR="00F70E06" w:rsidRPr="0059421A">
        <w:rPr>
          <w:rFonts w:cs="Times New Roman"/>
          <w:sz w:val="24"/>
        </w:rPr>
        <w:t>лав</w:t>
      </w:r>
      <w:r w:rsidR="00544BC1" w:rsidRPr="0059421A">
        <w:rPr>
          <w:rFonts w:cs="Times New Roman"/>
          <w:sz w:val="24"/>
        </w:rPr>
        <w:t>а</w:t>
      </w:r>
      <w:r w:rsidR="00F70E06" w:rsidRPr="0059421A">
        <w:rPr>
          <w:rFonts w:cs="Times New Roman"/>
          <w:sz w:val="24"/>
        </w:rPr>
        <w:t xml:space="preserve"> </w:t>
      </w:r>
      <w:r w:rsidR="00D17A6B" w:rsidRPr="0059421A">
        <w:rPr>
          <w:rFonts w:cs="Times New Roman"/>
          <w:sz w:val="24"/>
        </w:rPr>
        <w:t xml:space="preserve">администрации  </w:t>
      </w:r>
      <w:r w:rsidR="00F70E06" w:rsidRPr="0059421A">
        <w:rPr>
          <w:rFonts w:cs="Times New Roman"/>
          <w:sz w:val="24"/>
        </w:rPr>
        <w:t xml:space="preserve">                                                              </w:t>
      </w:r>
      <w:r w:rsidR="00355F23" w:rsidRPr="0059421A">
        <w:rPr>
          <w:rFonts w:cs="Times New Roman"/>
          <w:sz w:val="24"/>
        </w:rPr>
        <w:tab/>
      </w:r>
      <w:r w:rsidR="00F70E06" w:rsidRPr="0059421A">
        <w:rPr>
          <w:rFonts w:cs="Times New Roman"/>
          <w:sz w:val="24"/>
        </w:rPr>
        <w:t xml:space="preserve"> </w:t>
      </w:r>
      <w:proofErr w:type="spellStart"/>
      <w:r w:rsidR="00544BC1" w:rsidRPr="0059421A">
        <w:rPr>
          <w:rFonts w:cs="Times New Roman"/>
          <w:sz w:val="24"/>
        </w:rPr>
        <w:t>С.В.Давыдов</w:t>
      </w:r>
      <w:proofErr w:type="spellEnd"/>
    </w:p>
    <w:p w:rsidR="00BF0B1A" w:rsidRPr="0059421A" w:rsidRDefault="00BF0B1A" w:rsidP="00C61B4E">
      <w:pPr>
        <w:autoSpaceDE w:val="0"/>
        <w:autoSpaceDN w:val="0"/>
        <w:adjustRightInd w:val="0"/>
        <w:spacing w:after="0" w:line="240" w:lineRule="auto"/>
        <w:ind w:left="6372" w:firstLine="709"/>
        <w:jc w:val="right"/>
        <w:rPr>
          <w:rFonts w:ascii="Times New Roman" w:hAnsi="Times New Roman" w:cs="Times New Roman"/>
          <w:bCs/>
          <w:sz w:val="24"/>
          <w:szCs w:val="24"/>
        </w:rPr>
      </w:pPr>
    </w:p>
    <w:p w:rsidR="00126B5A" w:rsidRPr="0059421A" w:rsidRDefault="00126B5A" w:rsidP="00126B5A">
      <w:pPr>
        <w:pageBreakBefore/>
        <w:widowControl w:val="0"/>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lastRenderedPageBreak/>
        <w:t>Приложение №</w:t>
      </w:r>
      <w:r w:rsidR="00A468BB" w:rsidRPr="0059421A">
        <w:rPr>
          <w:rFonts w:ascii="Times New Roman" w:eastAsia="Times New Roman" w:hAnsi="Times New Roman" w:cs="Times New Roman"/>
          <w:lang w:eastAsia="zh-CN"/>
        </w:rPr>
        <w:t>1</w:t>
      </w:r>
      <w:r w:rsidRPr="0059421A">
        <w:rPr>
          <w:rFonts w:ascii="Times New Roman" w:eastAsia="Times New Roman" w:hAnsi="Times New Roman" w:cs="Times New Roman"/>
          <w:lang w:eastAsia="zh-CN"/>
        </w:rPr>
        <w:t xml:space="preserve"> </w:t>
      </w:r>
      <w:r w:rsidRPr="0059421A">
        <w:rPr>
          <w:rFonts w:ascii="Times New Roman" w:eastAsia="Times New Roman" w:hAnsi="Times New Roman" w:cs="Times New Roman"/>
          <w:lang w:eastAsia="zh-CN"/>
        </w:rPr>
        <w:br/>
        <w:t xml:space="preserve">к постановлению администрации </w:t>
      </w:r>
    </w:p>
    <w:p w:rsidR="00126B5A" w:rsidRPr="0059421A" w:rsidRDefault="00126B5A" w:rsidP="00126B5A">
      <w:pPr>
        <w:widowControl w:val="0"/>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МО "</w:t>
      </w:r>
      <w:proofErr w:type="spellStart"/>
      <w:r w:rsidRPr="0059421A">
        <w:rPr>
          <w:rFonts w:ascii="Times New Roman" w:eastAsia="Times New Roman" w:hAnsi="Times New Roman" w:cs="Times New Roman"/>
          <w:lang w:eastAsia="zh-CN"/>
        </w:rPr>
        <w:t>Светогорское</w:t>
      </w:r>
      <w:proofErr w:type="spellEnd"/>
      <w:r w:rsidRPr="0059421A">
        <w:rPr>
          <w:rFonts w:ascii="Times New Roman" w:eastAsia="Times New Roman" w:hAnsi="Times New Roman" w:cs="Times New Roman"/>
          <w:lang w:eastAsia="zh-CN"/>
        </w:rPr>
        <w:t xml:space="preserve"> городское поселение"  </w:t>
      </w:r>
      <w:r w:rsidRPr="0059421A">
        <w:rPr>
          <w:rFonts w:ascii="Times New Roman" w:eastAsia="Times New Roman" w:hAnsi="Times New Roman" w:cs="Times New Roman"/>
          <w:sz w:val="24"/>
          <w:szCs w:val="24"/>
          <w:lang w:eastAsia="zh-CN"/>
        </w:rPr>
        <w:t xml:space="preserve"> </w:t>
      </w:r>
    </w:p>
    <w:p w:rsidR="00126B5A" w:rsidRPr="0059421A" w:rsidRDefault="00126B5A" w:rsidP="00126B5A">
      <w:pPr>
        <w:widowControl w:val="0"/>
        <w:shd w:val="clear" w:color="auto" w:fill="FFFFFF"/>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w:t>
      </w:r>
      <w:r w:rsidRPr="0059421A">
        <w:rPr>
          <w:rFonts w:ascii="Times New Roman" w:eastAsia="Liberation Serif" w:hAnsi="Times New Roman" w:cs="Times New Roman"/>
          <w:lang w:eastAsia="zh-CN"/>
        </w:rPr>
        <w:t>___</w:t>
      </w:r>
      <w:r w:rsidRPr="0059421A">
        <w:rPr>
          <w:rFonts w:ascii="Times New Roman" w:eastAsia="Times New Roman" w:hAnsi="Times New Roman" w:cs="Times New Roman"/>
          <w:lang w:eastAsia="zh-CN"/>
        </w:rPr>
        <w:t xml:space="preserve"> от __</w:t>
      </w:r>
      <w:proofErr w:type="gramStart"/>
      <w:r w:rsidRPr="0059421A">
        <w:rPr>
          <w:rFonts w:ascii="Times New Roman" w:eastAsia="Times New Roman" w:hAnsi="Times New Roman" w:cs="Times New Roman"/>
          <w:lang w:eastAsia="zh-CN"/>
        </w:rPr>
        <w:t>_.11.2017</w:t>
      </w:r>
      <w:proofErr w:type="gramEnd"/>
    </w:p>
    <w:p w:rsidR="00C61B4E" w:rsidRPr="0059421A" w:rsidRDefault="00C61B4E" w:rsidP="00C61B4E">
      <w:pPr>
        <w:autoSpaceDE w:val="0"/>
        <w:autoSpaceDN w:val="0"/>
        <w:adjustRightInd w:val="0"/>
        <w:spacing w:after="0" w:line="240" w:lineRule="auto"/>
        <w:ind w:left="6372" w:firstLine="709"/>
        <w:jc w:val="right"/>
        <w:rPr>
          <w:rFonts w:ascii="Times New Roman" w:hAnsi="Times New Roman" w:cs="Times New Roman"/>
          <w:bCs/>
          <w:sz w:val="24"/>
          <w:szCs w:val="24"/>
        </w:rPr>
      </w:pPr>
    </w:p>
    <w:p w:rsidR="00C61B4E" w:rsidRPr="0059421A" w:rsidRDefault="00C61B4E" w:rsidP="00C61B4E">
      <w:pPr>
        <w:autoSpaceDE w:val="0"/>
        <w:autoSpaceDN w:val="0"/>
        <w:adjustRightInd w:val="0"/>
        <w:spacing w:after="0" w:line="240" w:lineRule="auto"/>
        <w:ind w:left="6372" w:firstLine="709"/>
        <w:jc w:val="right"/>
        <w:rPr>
          <w:rFonts w:ascii="Times New Roman" w:hAnsi="Times New Roman" w:cs="Times New Roman"/>
          <w:bCs/>
          <w:sz w:val="24"/>
          <w:szCs w:val="24"/>
        </w:rPr>
      </w:pPr>
    </w:p>
    <w:p w:rsidR="00C61B4E" w:rsidRPr="0059421A" w:rsidRDefault="00C61B4E" w:rsidP="00C61B4E">
      <w:pPr>
        <w:widowControl w:val="0"/>
        <w:shd w:val="clear" w:color="auto" w:fill="FFFFFF"/>
        <w:jc w:val="center"/>
        <w:rPr>
          <w:rFonts w:ascii="Times New Roman" w:hAnsi="Times New Roman" w:cs="Times New Roman"/>
          <w:sz w:val="24"/>
          <w:szCs w:val="24"/>
        </w:rPr>
      </w:pPr>
      <w:r w:rsidRPr="0059421A">
        <w:rPr>
          <w:rFonts w:ascii="Times New Roman" w:hAnsi="Times New Roman" w:cs="Times New Roman"/>
          <w:b/>
          <w:bCs/>
          <w:caps/>
          <w:sz w:val="24"/>
          <w:szCs w:val="24"/>
        </w:rPr>
        <w:t>Положение</w:t>
      </w:r>
    </w:p>
    <w:p w:rsidR="00C61B4E" w:rsidRPr="0059421A" w:rsidRDefault="00C61B4E" w:rsidP="00C61B4E">
      <w:pPr>
        <w:widowControl w:val="0"/>
        <w:shd w:val="clear" w:color="auto" w:fill="FFFFFF"/>
        <w:jc w:val="center"/>
        <w:rPr>
          <w:rFonts w:ascii="Times New Roman" w:hAnsi="Times New Roman" w:cs="Times New Roman"/>
          <w:b/>
          <w:bCs/>
          <w:sz w:val="24"/>
          <w:szCs w:val="24"/>
        </w:rPr>
      </w:pPr>
      <w:r w:rsidRPr="0059421A">
        <w:rPr>
          <w:rFonts w:ascii="Times New Roman" w:hAnsi="Times New Roman" w:cs="Times New Roman"/>
          <w:b/>
          <w:bCs/>
          <w:sz w:val="24"/>
          <w:szCs w:val="24"/>
        </w:rPr>
        <w:t xml:space="preserve">о порядке обработки персональных данных в администрации </w:t>
      </w:r>
      <w:r w:rsidR="004F57F4" w:rsidRPr="0059421A">
        <w:rPr>
          <w:rFonts w:ascii="Times New Roman" w:hAnsi="Times New Roman" w:cs="Times New Roman"/>
          <w:b/>
          <w:bCs/>
          <w:sz w:val="24"/>
          <w:szCs w:val="24"/>
        </w:rPr>
        <w:br/>
      </w:r>
      <w:bookmarkStart w:id="8" w:name="OLE_LINK21"/>
      <w:bookmarkStart w:id="9" w:name="OLE_LINK22"/>
      <w:bookmarkStart w:id="10" w:name="OLE_LINK23"/>
      <w:r w:rsidR="004F57F4" w:rsidRPr="0059421A">
        <w:rPr>
          <w:rFonts w:ascii="Times New Roman" w:hAnsi="Times New Roman" w:cs="Times New Roman"/>
          <w:b/>
          <w:bCs/>
          <w:sz w:val="24"/>
          <w:szCs w:val="24"/>
        </w:rPr>
        <w:t>МО "</w:t>
      </w:r>
      <w:proofErr w:type="spellStart"/>
      <w:r w:rsidR="004F57F4" w:rsidRPr="0059421A">
        <w:rPr>
          <w:rFonts w:ascii="Times New Roman" w:hAnsi="Times New Roman" w:cs="Times New Roman"/>
          <w:b/>
          <w:bCs/>
          <w:sz w:val="24"/>
          <w:szCs w:val="24"/>
        </w:rPr>
        <w:t>Светогорское</w:t>
      </w:r>
      <w:proofErr w:type="spellEnd"/>
      <w:r w:rsidR="004F57F4" w:rsidRPr="0059421A">
        <w:rPr>
          <w:rFonts w:ascii="Times New Roman" w:hAnsi="Times New Roman" w:cs="Times New Roman"/>
          <w:b/>
          <w:bCs/>
          <w:sz w:val="24"/>
          <w:szCs w:val="24"/>
        </w:rPr>
        <w:t xml:space="preserve"> городское поселение"</w:t>
      </w:r>
      <w:bookmarkEnd w:id="8"/>
      <w:bookmarkEnd w:id="9"/>
      <w:bookmarkEnd w:id="10"/>
    </w:p>
    <w:p w:rsidR="0039040A" w:rsidRPr="0059421A" w:rsidRDefault="0039040A" w:rsidP="00C61B4E">
      <w:pPr>
        <w:pStyle w:val="1"/>
        <w:rPr>
          <w:rFonts w:ascii="Times New Roman" w:hAnsi="Times New Roman"/>
          <w:bCs w:val="0"/>
          <w:color w:val="auto"/>
        </w:rPr>
      </w:pPr>
    </w:p>
    <w:p w:rsidR="0039040A" w:rsidRPr="0059421A" w:rsidRDefault="0039040A" w:rsidP="00C61B4E">
      <w:pPr>
        <w:pStyle w:val="1"/>
        <w:rPr>
          <w:rFonts w:ascii="Times New Roman" w:hAnsi="Times New Roman"/>
          <w:bCs w:val="0"/>
          <w:color w:val="auto"/>
        </w:rPr>
      </w:pPr>
    </w:p>
    <w:p w:rsidR="00C61B4E" w:rsidRPr="0059421A" w:rsidRDefault="00C61B4E" w:rsidP="00C61B4E">
      <w:pPr>
        <w:pStyle w:val="1"/>
        <w:rPr>
          <w:rFonts w:ascii="Times New Roman" w:hAnsi="Times New Roman"/>
          <w:color w:val="auto"/>
        </w:rPr>
      </w:pPr>
      <w:r w:rsidRPr="0059421A">
        <w:rPr>
          <w:rFonts w:ascii="Times New Roman" w:hAnsi="Times New Roman"/>
          <w:bCs w:val="0"/>
          <w:color w:val="auto"/>
        </w:rPr>
        <w:t>ОПРЕДЕЛЕНИЯ</w:t>
      </w:r>
    </w:p>
    <w:p w:rsidR="00C61B4E" w:rsidRPr="0059421A" w:rsidRDefault="00C61B4E" w:rsidP="00C61B4E">
      <w:pPr>
        <w:pStyle w:val="1"/>
        <w:rPr>
          <w:rFonts w:ascii="Times New Roman" w:hAnsi="Times New Roman"/>
          <w:b w:val="0"/>
          <w:color w:val="auto"/>
        </w:rPr>
      </w:pPr>
    </w:p>
    <w:p w:rsidR="00C61B4E" w:rsidRPr="0059421A" w:rsidRDefault="00C61B4E" w:rsidP="00C61B4E">
      <w:pPr>
        <w:widowControl w:val="0"/>
        <w:shd w:val="clear" w:color="auto" w:fill="FFFFFF"/>
        <w:ind w:firstLine="709"/>
        <w:jc w:val="both"/>
        <w:rPr>
          <w:rFonts w:ascii="Times New Roman" w:hAnsi="Times New Roman" w:cs="Times New Roman"/>
          <w:sz w:val="24"/>
          <w:szCs w:val="24"/>
        </w:rPr>
      </w:pPr>
      <w:r w:rsidRPr="0059421A">
        <w:rPr>
          <w:rFonts w:ascii="Times New Roman" w:hAnsi="Times New Roman" w:cs="Times New Roman"/>
          <w:b/>
          <w:bCs/>
          <w:sz w:val="24"/>
          <w:szCs w:val="24"/>
        </w:rPr>
        <w:t>Персональные данные</w:t>
      </w:r>
      <w:r w:rsidRPr="0059421A">
        <w:rPr>
          <w:rFonts w:ascii="Times New Roman" w:hAnsi="Times New Roman" w:cs="Times New Roman"/>
          <w:sz w:val="24"/>
          <w:szCs w:val="24"/>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rsidR="00C61B4E" w:rsidRPr="0059421A" w:rsidRDefault="00C61B4E" w:rsidP="00C61B4E">
      <w:pPr>
        <w:widowControl w:val="0"/>
        <w:shd w:val="clear" w:color="auto" w:fill="FFFFFF"/>
        <w:ind w:firstLine="709"/>
        <w:jc w:val="both"/>
        <w:rPr>
          <w:rFonts w:ascii="Times New Roman" w:hAnsi="Times New Roman" w:cs="Times New Roman"/>
          <w:sz w:val="24"/>
          <w:szCs w:val="24"/>
        </w:rPr>
      </w:pPr>
      <w:r w:rsidRPr="0059421A">
        <w:rPr>
          <w:rFonts w:ascii="Times New Roman" w:hAnsi="Times New Roman" w:cs="Times New Roman"/>
          <w:b/>
          <w:bCs/>
          <w:sz w:val="24"/>
          <w:szCs w:val="24"/>
        </w:rPr>
        <w:t>Оператор</w:t>
      </w:r>
      <w:r w:rsidRPr="0059421A">
        <w:rPr>
          <w:rFonts w:ascii="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61B4E" w:rsidRPr="0059421A" w:rsidRDefault="00C61B4E" w:rsidP="00C61B4E">
      <w:pPr>
        <w:widowControl w:val="0"/>
        <w:shd w:val="clear" w:color="auto" w:fill="FFFFFF"/>
        <w:ind w:firstLine="709"/>
        <w:jc w:val="both"/>
        <w:rPr>
          <w:rFonts w:ascii="Times New Roman" w:hAnsi="Times New Roman" w:cs="Times New Roman"/>
          <w:sz w:val="24"/>
          <w:szCs w:val="24"/>
        </w:rPr>
      </w:pPr>
      <w:r w:rsidRPr="0059421A">
        <w:rPr>
          <w:rFonts w:ascii="Times New Roman" w:hAnsi="Times New Roman" w:cs="Times New Roman"/>
          <w:b/>
          <w:bCs/>
          <w:sz w:val="24"/>
          <w:szCs w:val="24"/>
        </w:rPr>
        <w:t>Обработка персональных данных</w:t>
      </w:r>
      <w:r w:rsidRPr="0059421A">
        <w:rPr>
          <w:rFonts w:ascii="Times New Roman" w:hAnsi="Times New Roman" w:cs="Times New Roman"/>
          <w:sz w:val="24"/>
          <w:szCs w:val="24"/>
        </w:rPr>
        <w:t xml:space="preserve"> –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61B4E" w:rsidRPr="0059421A" w:rsidRDefault="00C61B4E" w:rsidP="00C61B4E">
      <w:pPr>
        <w:widowControl w:val="0"/>
        <w:shd w:val="clear" w:color="auto" w:fill="FFFFFF"/>
        <w:ind w:firstLine="709"/>
        <w:jc w:val="both"/>
        <w:rPr>
          <w:rFonts w:ascii="Times New Roman" w:hAnsi="Times New Roman" w:cs="Times New Roman"/>
          <w:sz w:val="24"/>
          <w:szCs w:val="24"/>
        </w:rPr>
      </w:pPr>
      <w:r w:rsidRPr="0059421A">
        <w:rPr>
          <w:rFonts w:ascii="Times New Roman" w:hAnsi="Times New Roman" w:cs="Times New Roman"/>
          <w:b/>
          <w:bCs/>
          <w:sz w:val="24"/>
          <w:szCs w:val="24"/>
        </w:rPr>
        <w:t>Автоматизированная обработка персональных данных</w:t>
      </w:r>
      <w:r w:rsidRPr="0059421A">
        <w:rPr>
          <w:rFonts w:ascii="Times New Roman" w:hAnsi="Times New Roman" w:cs="Times New Roman"/>
          <w:sz w:val="24"/>
          <w:szCs w:val="24"/>
        </w:rPr>
        <w:t xml:space="preserve"> – обработка персональных данных с помощью средств вычислительной техники оператора.</w:t>
      </w:r>
    </w:p>
    <w:p w:rsidR="00C61B4E" w:rsidRPr="0059421A" w:rsidRDefault="00C61B4E" w:rsidP="00C61B4E">
      <w:pPr>
        <w:widowControl w:val="0"/>
        <w:shd w:val="clear" w:color="auto" w:fill="FFFFFF"/>
        <w:ind w:firstLine="709"/>
        <w:jc w:val="both"/>
        <w:rPr>
          <w:rFonts w:ascii="Times New Roman" w:hAnsi="Times New Roman" w:cs="Times New Roman"/>
          <w:sz w:val="24"/>
          <w:szCs w:val="24"/>
        </w:rPr>
      </w:pPr>
      <w:r w:rsidRPr="0059421A">
        <w:rPr>
          <w:rFonts w:ascii="Times New Roman" w:hAnsi="Times New Roman" w:cs="Times New Roman"/>
          <w:b/>
          <w:bCs/>
          <w:sz w:val="24"/>
          <w:szCs w:val="24"/>
        </w:rPr>
        <w:t>Распространение персональных данных</w:t>
      </w:r>
      <w:r w:rsidRPr="0059421A">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rsidR="00C61B4E" w:rsidRPr="0059421A" w:rsidRDefault="00C61B4E" w:rsidP="00C61B4E">
      <w:pPr>
        <w:widowControl w:val="0"/>
        <w:shd w:val="clear" w:color="auto" w:fill="FFFFFF"/>
        <w:ind w:firstLine="709"/>
        <w:jc w:val="both"/>
        <w:rPr>
          <w:rFonts w:ascii="Times New Roman" w:hAnsi="Times New Roman" w:cs="Times New Roman"/>
          <w:sz w:val="24"/>
          <w:szCs w:val="24"/>
        </w:rPr>
      </w:pPr>
      <w:r w:rsidRPr="0059421A">
        <w:rPr>
          <w:rFonts w:ascii="Times New Roman" w:hAnsi="Times New Roman" w:cs="Times New Roman"/>
          <w:b/>
          <w:bCs/>
          <w:sz w:val="24"/>
          <w:szCs w:val="24"/>
        </w:rPr>
        <w:t>Предоставление персональных данных</w:t>
      </w:r>
      <w:r w:rsidRPr="0059421A">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rsidR="00C61B4E" w:rsidRPr="0059421A" w:rsidRDefault="00C61B4E" w:rsidP="00C61B4E">
      <w:pPr>
        <w:widowControl w:val="0"/>
        <w:shd w:val="clear" w:color="auto" w:fill="FFFFFF"/>
        <w:ind w:firstLine="709"/>
        <w:jc w:val="both"/>
        <w:rPr>
          <w:rFonts w:ascii="Times New Roman" w:hAnsi="Times New Roman" w:cs="Times New Roman"/>
          <w:sz w:val="24"/>
          <w:szCs w:val="24"/>
        </w:rPr>
      </w:pPr>
      <w:r w:rsidRPr="0059421A">
        <w:rPr>
          <w:rFonts w:ascii="Times New Roman" w:hAnsi="Times New Roman" w:cs="Times New Roman"/>
          <w:b/>
          <w:bCs/>
          <w:sz w:val="24"/>
          <w:szCs w:val="24"/>
        </w:rPr>
        <w:t>Блокирование персональных данных</w:t>
      </w:r>
      <w:r w:rsidRPr="0059421A">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C61B4E" w:rsidRPr="0059421A" w:rsidRDefault="00C61B4E" w:rsidP="00C61B4E">
      <w:pPr>
        <w:widowControl w:val="0"/>
        <w:shd w:val="clear" w:color="auto" w:fill="FFFFFF"/>
        <w:ind w:firstLine="709"/>
        <w:jc w:val="both"/>
        <w:rPr>
          <w:rFonts w:ascii="Times New Roman" w:hAnsi="Times New Roman" w:cs="Times New Roman"/>
          <w:sz w:val="24"/>
          <w:szCs w:val="24"/>
        </w:rPr>
      </w:pPr>
      <w:r w:rsidRPr="0059421A">
        <w:rPr>
          <w:rFonts w:ascii="Times New Roman" w:hAnsi="Times New Roman" w:cs="Times New Roman"/>
          <w:b/>
          <w:bCs/>
          <w:sz w:val="24"/>
          <w:szCs w:val="24"/>
        </w:rPr>
        <w:t>Уничтожение персональных данных</w:t>
      </w:r>
      <w:r w:rsidRPr="0059421A">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61B4E" w:rsidRPr="0059421A" w:rsidRDefault="00C61B4E" w:rsidP="00C61B4E">
      <w:pPr>
        <w:widowControl w:val="0"/>
        <w:shd w:val="clear" w:color="auto" w:fill="FFFFFF"/>
        <w:ind w:firstLine="709"/>
        <w:jc w:val="both"/>
        <w:rPr>
          <w:rFonts w:ascii="Times New Roman" w:hAnsi="Times New Roman" w:cs="Times New Roman"/>
          <w:sz w:val="24"/>
          <w:szCs w:val="24"/>
        </w:rPr>
      </w:pPr>
      <w:r w:rsidRPr="0059421A">
        <w:rPr>
          <w:rFonts w:ascii="Times New Roman" w:hAnsi="Times New Roman" w:cs="Times New Roman"/>
          <w:b/>
          <w:bCs/>
          <w:sz w:val="24"/>
          <w:szCs w:val="24"/>
        </w:rPr>
        <w:t>Обезличивание персональных данных</w:t>
      </w:r>
      <w:r w:rsidRPr="0059421A">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61B4E" w:rsidRPr="0059421A" w:rsidRDefault="00C61B4E" w:rsidP="00C61B4E">
      <w:pPr>
        <w:widowControl w:val="0"/>
        <w:shd w:val="clear" w:color="auto" w:fill="FFFFFF"/>
        <w:tabs>
          <w:tab w:val="left" w:pos="1620"/>
        </w:tabs>
        <w:ind w:firstLine="709"/>
        <w:jc w:val="both"/>
        <w:rPr>
          <w:rFonts w:ascii="Times New Roman" w:hAnsi="Times New Roman" w:cs="Times New Roman"/>
          <w:sz w:val="24"/>
          <w:szCs w:val="24"/>
        </w:rPr>
      </w:pPr>
      <w:r w:rsidRPr="0059421A">
        <w:rPr>
          <w:rFonts w:ascii="Times New Roman" w:hAnsi="Times New Roman" w:cs="Times New Roman"/>
          <w:b/>
          <w:bCs/>
          <w:sz w:val="24"/>
          <w:szCs w:val="24"/>
        </w:rPr>
        <w:t>Информационная система персональных данных</w:t>
      </w:r>
      <w:r w:rsidRPr="0059421A">
        <w:rPr>
          <w:rFonts w:ascii="Times New Roman" w:hAnsi="Times New Roman" w:cs="Times New Roman"/>
          <w:sz w:val="24"/>
          <w:szCs w:val="24"/>
        </w:rPr>
        <w:t xml:space="preserve"> – совокупность содержащихся в базах данных оператора персональных данных и обеспечивающих их обработку информационных технологий                                  и технических средств.</w:t>
      </w:r>
    </w:p>
    <w:p w:rsidR="00C61B4E" w:rsidRPr="0059421A" w:rsidRDefault="00C61B4E" w:rsidP="00C61B4E">
      <w:pPr>
        <w:widowControl w:val="0"/>
        <w:shd w:val="clear" w:color="auto" w:fill="FFFFFF"/>
        <w:ind w:firstLine="709"/>
        <w:jc w:val="center"/>
        <w:rPr>
          <w:rFonts w:ascii="Times New Roman" w:hAnsi="Times New Roman" w:cs="Times New Roman"/>
          <w:sz w:val="24"/>
          <w:szCs w:val="24"/>
        </w:rPr>
      </w:pPr>
    </w:p>
    <w:p w:rsidR="0039040A" w:rsidRPr="0059421A" w:rsidRDefault="0039040A" w:rsidP="00C61B4E">
      <w:pPr>
        <w:pStyle w:val="1"/>
        <w:rPr>
          <w:rFonts w:ascii="Times New Roman" w:hAnsi="Times New Roman"/>
          <w:bCs w:val="0"/>
          <w:color w:val="auto"/>
          <w:kern w:val="1"/>
        </w:rPr>
      </w:pPr>
    </w:p>
    <w:p w:rsidR="00C61B4E" w:rsidRPr="0059421A" w:rsidRDefault="00C61B4E" w:rsidP="00C61B4E">
      <w:pPr>
        <w:pStyle w:val="1"/>
        <w:rPr>
          <w:rFonts w:ascii="Times New Roman" w:hAnsi="Times New Roman"/>
          <w:color w:val="auto"/>
        </w:rPr>
      </w:pPr>
      <w:r w:rsidRPr="0059421A">
        <w:rPr>
          <w:rFonts w:ascii="Times New Roman" w:hAnsi="Times New Roman"/>
          <w:bCs w:val="0"/>
          <w:color w:val="auto"/>
          <w:kern w:val="1"/>
        </w:rPr>
        <w:t>ОБЩИЕ ПОЛОЖЕНИЯ</w:t>
      </w:r>
    </w:p>
    <w:p w:rsidR="00C61B4E" w:rsidRPr="0059421A" w:rsidRDefault="00C61B4E" w:rsidP="00C61B4E">
      <w:pPr>
        <w:pStyle w:val="2"/>
        <w:keepLines w:val="0"/>
        <w:widowControl w:val="0"/>
        <w:numPr>
          <w:ilvl w:val="1"/>
          <w:numId w:val="0"/>
        </w:numPr>
        <w:tabs>
          <w:tab w:val="num" w:pos="0"/>
          <w:tab w:val="left" w:pos="1260"/>
        </w:tabs>
        <w:suppressAutoHyphens/>
        <w:spacing w:before="0" w:line="240" w:lineRule="auto"/>
        <w:ind w:firstLine="720"/>
        <w:jc w:val="center"/>
        <w:rPr>
          <w:rFonts w:ascii="Times New Roman" w:hAnsi="Times New Roman" w:cs="Times New Roman"/>
          <w:color w:val="auto"/>
          <w:sz w:val="24"/>
          <w:szCs w:val="24"/>
        </w:rPr>
      </w:pPr>
      <w:r w:rsidRPr="0059421A">
        <w:rPr>
          <w:rFonts w:ascii="Times New Roman" w:hAnsi="Times New Roman" w:cs="Times New Roman"/>
          <w:i/>
          <w:iCs/>
          <w:color w:val="auto"/>
          <w:sz w:val="24"/>
          <w:szCs w:val="24"/>
        </w:rPr>
        <w:t>1.1. Правовая основа</w:t>
      </w:r>
    </w:p>
    <w:p w:rsidR="00C61B4E" w:rsidRPr="0059421A" w:rsidRDefault="00C61B4E" w:rsidP="00C61B4E">
      <w:pPr>
        <w:pStyle w:val="2"/>
        <w:widowControl w:val="0"/>
        <w:tabs>
          <w:tab w:val="left" w:pos="1080"/>
        </w:tabs>
        <w:spacing w:before="0"/>
        <w:jc w:val="center"/>
        <w:rPr>
          <w:rFonts w:ascii="Times New Roman" w:hAnsi="Times New Roman" w:cs="Times New Roman"/>
          <w:b w:val="0"/>
          <w:bCs w:val="0"/>
          <w:i/>
          <w:iCs/>
          <w:color w:val="auto"/>
          <w:sz w:val="24"/>
          <w:szCs w:val="24"/>
        </w:rPr>
      </w:pP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 xml:space="preserve">Положение о порядке обработки персональных данных в администрации </w:t>
      </w:r>
      <w:r w:rsidR="004F57F4" w:rsidRPr="0059421A">
        <w:rPr>
          <w:rFonts w:ascii="Times New Roman" w:hAnsi="Times New Roman" w:cs="Times New Roman"/>
          <w:sz w:val="24"/>
          <w:szCs w:val="24"/>
        </w:rPr>
        <w:br/>
      </w:r>
      <w:bookmarkStart w:id="11" w:name="OLE_LINK24"/>
      <w:bookmarkStart w:id="12" w:name="OLE_LINK25"/>
      <w:bookmarkStart w:id="13" w:name="OLE_LINK26"/>
      <w:r w:rsidR="004F57F4" w:rsidRPr="0059421A">
        <w:rPr>
          <w:rFonts w:ascii="Times New Roman" w:hAnsi="Times New Roman" w:cs="Times New Roman"/>
          <w:bCs/>
          <w:sz w:val="24"/>
          <w:szCs w:val="24"/>
        </w:rPr>
        <w:t>МО "</w:t>
      </w:r>
      <w:proofErr w:type="spellStart"/>
      <w:r w:rsidR="004F57F4" w:rsidRPr="0059421A">
        <w:rPr>
          <w:rFonts w:ascii="Times New Roman" w:hAnsi="Times New Roman" w:cs="Times New Roman"/>
          <w:bCs/>
          <w:sz w:val="24"/>
          <w:szCs w:val="24"/>
        </w:rPr>
        <w:t>Светогорское</w:t>
      </w:r>
      <w:proofErr w:type="spellEnd"/>
      <w:r w:rsidR="004F57F4" w:rsidRPr="0059421A">
        <w:rPr>
          <w:rFonts w:ascii="Times New Roman" w:hAnsi="Times New Roman" w:cs="Times New Roman"/>
          <w:bCs/>
          <w:sz w:val="24"/>
          <w:szCs w:val="24"/>
        </w:rPr>
        <w:t xml:space="preserve"> городское поселение"</w:t>
      </w:r>
      <w:r w:rsidRPr="0059421A">
        <w:rPr>
          <w:rFonts w:ascii="Times New Roman" w:hAnsi="Times New Roman" w:cs="Times New Roman"/>
          <w:sz w:val="24"/>
          <w:szCs w:val="24"/>
        </w:rPr>
        <w:t>(</w:t>
      </w:r>
      <w:bookmarkEnd w:id="11"/>
      <w:bookmarkEnd w:id="12"/>
      <w:bookmarkEnd w:id="13"/>
      <w:r w:rsidRPr="0059421A">
        <w:rPr>
          <w:rFonts w:ascii="Times New Roman" w:hAnsi="Times New Roman" w:cs="Times New Roman"/>
          <w:sz w:val="24"/>
          <w:szCs w:val="24"/>
        </w:rPr>
        <w:t>далее – Положение) разработаны на основании требований:</w:t>
      </w:r>
    </w:p>
    <w:p w:rsidR="00C61B4E" w:rsidRPr="0059421A" w:rsidRDefault="00C61B4E" w:rsidP="00C61B4E">
      <w:pPr>
        <w:widowControl w:val="0"/>
        <w:numPr>
          <w:ilvl w:val="0"/>
          <w:numId w:val="27"/>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Трудового кодекса Российской Федерации;</w:t>
      </w:r>
    </w:p>
    <w:p w:rsidR="00C61B4E" w:rsidRPr="0059421A" w:rsidRDefault="00C61B4E" w:rsidP="00C61B4E">
      <w:pPr>
        <w:widowControl w:val="0"/>
        <w:numPr>
          <w:ilvl w:val="0"/>
          <w:numId w:val="27"/>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Федерального закона от 27.07.2006 №152-ФЗ «О персональных данных» (далее – Федеральный закон №152-ФЗ);</w:t>
      </w:r>
    </w:p>
    <w:p w:rsidR="00C61B4E" w:rsidRPr="0059421A" w:rsidRDefault="00C61B4E" w:rsidP="00C61B4E">
      <w:pPr>
        <w:widowControl w:val="0"/>
        <w:numPr>
          <w:ilvl w:val="0"/>
          <w:numId w:val="27"/>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постановления Правительства Российской Федерации от 15.09.2008 №687 «Об утверждении Положения об особенностях обработки персональных данных, осуществляемой без использования средств автоматизации»;</w:t>
      </w:r>
    </w:p>
    <w:p w:rsidR="00C61B4E" w:rsidRPr="0059421A" w:rsidRDefault="00C61B4E" w:rsidP="00C61B4E">
      <w:pPr>
        <w:widowControl w:val="0"/>
        <w:numPr>
          <w:ilvl w:val="0"/>
          <w:numId w:val="27"/>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постановления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w:t>
      </w:r>
    </w:p>
    <w:p w:rsidR="00C61B4E" w:rsidRPr="0059421A" w:rsidRDefault="00C61B4E" w:rsidP="00C61B4E">
      <w:pPr>
        <w:widowControl w:val="0"/>
        <w:numPr>
          <w:ilvl w:val="0"/>
          <w:numId w:val="27"/>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 xml:space="preserve">постановления Правительства Российской Федерации от 21.03.2012 № 211 «Перечень </w:t>
      </w:r>
      <w:proofErr w:type="gramStart"/>
      <w:r w:rsidRPr="0059421A">
        <w:rPr>
          <w:rFonts w:ascii="Times New Roman" w:hAnsi="Times New Roman" w:cs="Times New Roman"/>
          <w:sz w:val="24"/>
          <w:szCs w:val="24"/>
        </w:rPr>
        <w:t>мер</w:t>
      </w:r>
      <w:proofErr w:type="gramEnd"/>
      <w:r w:rsidRPr="0059421A">
        <w:rPr>
          <w:rFonts w:ascii="Times New Roman" w:hAnsi="Times New Roman" w:cs="Times New Roman"/>
          <w:sz w:val="24"/>
          <w:szCs w:val="24"/>
        </w:rPr>
        <w:t xml:space="preserve">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w:t>
      </w:r>
    </w:p>
    <w:p w:rsidR="00C61B4E" w:rsidRPr="0059421A" w:rsidRDefault="00C61B4E" w:rsidP="00C61B4E">
      <w:pPr>
        <w:widowControl w:val="0"/>
        <w:numPr>
          <w:ilvl w:val="0"/>
          <w:numId w:val="27"/>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постановления Правительства Ленинградской области от 11.09.2015 года №358 «Об утверждении типовых организационно-распорядительных документов операторов персональных данных».</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 xml:space="preserve">Настоящее Положение устанавливает единый порядок обработки персональных данных в администрации </w:t>
      </w:r>
      <w:r w:rsidR="004F57F4" w:rsidRPr="0059421A">
        <w:rPr>
          <w:rFonts w:ascii="Times New Roman" w:hAnsi="Times New Roman" w:cs="Times New Roman"/>
          <w:bCs/>
          <w:sz w:val="24"/>
          <w:szCs w:val="24"/>
        </w:rPr>
        <w:t>МО "</w:t>
      </w:r>
      <w:proofErr w:type="spellStart"/>
      <w:r w:rsidR="004F57F4" w:rsidRPr="0059421A">
        <w:rPr>
          <w:rFonts w:ascii="Times New Roman" w:hAnsi="Times New Roman" w:cs="Times New Roman"/>
          <w:bCs/>
          <w:sz w:val="24"/>
          <w:szCs w:val="24"/>
        </w:rPr>
        <w:t>Светогорское</w:t>
      </w:r>
      <w:proofErr w:type="spellEnd"/>
      <w:r w:rsidR="004F57F4" w:rsidRPr="0059421A">
        <w:rPr>
          <w:rFonts w:ascii="Times New Roman" w:hAnsi="Times New Roman" w:cs="Times New Roman"/>
          <w:bCs/>
          <w:sz w:val="24"/>
          <w:szCs w:val="24"/>
        </w:rPr>
        <w:t xml:space="preserve"> городское поселение"</w:t>
      </w:r>
      <w:r w:rsidRPr="0059421A">
        <w:rPr>
          <w:rFonts w:ascii="Times New Roman" w:hAnsi="Times New Roman" w:cs="Times New Roman"/>
          <w:sz w:val="24"/>
          <w:szCs w:val="24"/>
        </w:rPr>
        <w:t xml:space="preserve"> (далее - Администрация).</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p>
    <w:p w:rsidR="00C61B4E" w:rsidRPr="0059421A" w:rsidRDefault="00C61B4E" w:rsidP="00C61B4E">
      <w:pPr>
        <w:widowControl w:val="0"/>
        <w:shd w:val="clear" w:color="auto" w:fill="FFFFFF"/>
        <w:tabs>
          <w:tab w:val="left" w:pos="1080"/>
        </w:tabs>
        <w:ind w:firstLine="720"/>
        <w:jc w:val="center"/>
        <w:rPr>
          <w:rFonts w:ascii="Times New Roman" w:hAnsi="Times New Roman" w:cs="Times New Roman"/>
          <w:sz w:val="24"/>
          <w:szCs w:val="24"/>
        </w:rPr>
      </w:pPr>
      <w:r w:rsidRPr="0059421A">
        <w:rPr>
          <w:rFonts w:ascii="Times New Roman" w:hAnsi="Times New Roman" w:cs="Times New Roman"/>
          <w:b/>
          <w:bCs/>
          <w:sz w:val="24"/>
          <w:szCs w:val="24"/>
        </w:rPr>
        <w:t>1.2. Цель Положения</w:t>
      </w:r>
    </w:p>
    <w:p w:rsidR="00C61B4E" w:rsidRPr="0059421A" w:rsidRDefault="00C61B4E" w:rsidP="00C61B4E">
      <w:pPr>
        <w:pStyle w:val="2"/>
        <w:widowControl w:val="0"/>
        <w:tabs>
          <w:tab w:val="left" w:pos="1080"/>
        </w:tabs>
        <w:spacing w:before="0"/>
        <w:rPr>
          <w:rFonts w:ascii="Times New Roman" w:hAnsi="Times New Roman" w:cs="Times New Roman"/>
          <w:i/>
          <w:iCs/>
          <w:color w:val="auto"/>
          <w:sz w:val="24"/>
          <w:szCs w:val="24"/>
        </w:rPr>
      </w:pP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Целью настоящего Положения является обеспечение безопасности персональных данных граждан от несанкционированного доступа, неправомерного их использования или утраты.</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bookmarkStart w:id="14" w:name="OLE_LINK6"/>
      <w:bookmarkStart w:id="15" w:name="OLE_LINK7"/>
      <w:r w:rsidRPr="0059421A">
        <w:rPr>
          <w:rFonts w:ascii="Times New Roman" w:hAnsi="Times New Roman" w:cs="Times New Roman"/>
          <w:sz w:val="24"/>
          <w:szCs w:val="24"/>
        </w:rPr>
        <w:t>Настоящее Положение устанавливает и определяет:</w:t>
      </w:r>
    </w:p>
    <w:p w:rsidR="00C61B4E" w:rsidRPr="0059421A" w:rsidRDefault="00C61B4E" w:rsidP="00C61B4E">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процедуры, направленные на выявление и предотвращение нарушений законодательства Российской Федерации в сфере персональных данных;</w:t>
      </w:r>
    </w:p>
    <w:p w:rsidR="00C61B4E" w:rsidRPr="0059421A" w:rsidRDefault="00C61B4E" w:rsidP="00C61B4E">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цели обработки персональных данных;</w:t>
      </w:r>
    </w:p>
    <w:p w:rsidR="00C61B4E" w:rsidRPr="0059421A" w:rsidRDefault="00C61B4E" w:rsidP="00C61B4E">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перечень обрабатываемых персональных данных;</w:t>
      </w:r>
    </w:p>
    <w:p w:rsidR="00C61B4E" w:rsidRPr="0059421A" w:rsidRDefault="00C61B4E" w:rsidP="00C61B4E">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категории субъектов, персональные данные которых обрабатываются;</w:t>
      </w:r>
    </w:p>
    <w:p w:rsidR="00C61B4E" w:rsidRPr="0059421A" w:rsidRDefault="00C61B4E" w:rsidP="00C61B4E">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сроки обработки и хранения обрабатываемых персональных данных;</w:t>
      </w:r>
    </w:p>
    <w:p w:rsidR="00C61B4E" w:rsidRPr="0059421A" w:rsidRDefault="00C61B4E" w:rsidP="00C61B4E">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порядок уничтожения обработанных персональных данных при достижении целей обработки или при наступлении иных законных оснований;</w:t>
      </w:r>
    </w:p>
    <w:p w:rsidR="00C61B4E" w:rsidRPr="0059421A" w:rsidRDefault="00C61B4E" w:rsidP="00C61B4E">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правила рассмотрения запросов субъектов персональных данных или их представителей;</w:t>
      </w:r>
    </w:p>
    <w:p w:rsidR="004F57F4" w:rsidRPr="0059421A" w:rsidRDefault="00C61B4E" w:rsidP="004F57F4">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правила осуществления внутреннего контроля соответствия обработки персональных данных требованиям к обеспечению безопасности персональных данных, установленных Федеральным законом №152-ФЗ, принятыми в соответствии с ним нормативными правовыми актами и локальными актами Администрации:</w:t>
      </w:r>
    </w:p>
    <w:p w:rsidR="00791AF1" w:rsidRPr="0059421A" w:rsidRDefault="004F57F4" w:rsidP="004F57F4">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правила обработки персональных данных в администрации МО «</w:t>
      </w:r>
      <w:proofErr w:type="spellStart"/>
      <w:r w:rsidRPr="0059421A">
        <w:rPr>
          <w:rFonts w:ascii="Times New Roman" w:hAnsi="Times New Roman" w:cs="Times New Roman"/>
          <w:sz w:val="24"/>
          <w:szCs w:val="24"/>
        </w:rPr>
        <w:t>Светогорское</w:t>
      </w:r>
      <w:proofErr w:type="spellEnd"/>
      <w:r w:rsidRPr="0059421A">
        <w:rPr>
          <w:rFonts w:ascii="Times New Roman" w:hAnsi="Times New Roman" w:cs="Times New Roman"/>
          <w:sz w:val="24"/>
          <w:szCs w:val="24"/>
        </w:rPr>
        <w:t xml:space="preserve"> городское поселение»</w:t>
      </w:r>
      <w:r w:rsidR="00AC042F" w:rsidRPr="0059421A">
        <w:rPr>
          <w:rFonts w:ascii="Times New Roman" w:hAnsi="Times New Roman" w:cs="Times New Roman"/>
          <w:sz w:val="24"/>
          <w:szCs w:val="24"/>
        </w:rPr>
        <w:t xml:space="preserve"> </w:t>
      </w:r>
    </w:p>
    <w:p w:rsidR="004F57F4" w:rsidRPr="0059421A" w:rsidRDefault="00C61B4E" w:rsidP="004F57F4">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правила работы с обезличенными данными;</w:t>
      </w:r>
    </w:p>
    <w:p w:rsidR="004F57F4" w:rsidRPr="0059421A" w:rsidRDefault="004F57F4" w:rsidP="004F57F4">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перечень должностей служащих администрации МО «</w:t>
      </w:r>
      <w:proofErr w:type="spellStart"/>
      <w:r w:rsidRPr="0059421A">
        <w:rPr>
          <w:rFonts w:ascii="Times New Roman" w:hAnsi="Times New Roman" w:cs="Times New Roman"/>
          <w:sz w:val="24"/>
          <w:szCs w:val="24"/>
        </w:rPr>
        <w:t>Светогорское</w:t>
      </w:r>
      <w:proofErr w:type="spellEnd"/>
      <w:r w:rsidRPr="0059421A">
        <w:rPr>
          <w:rFonts w:ascii="Times New Roman" w:hAnsi="Times New Roman" w:cs="Times New Roman"/>
          <w:sz w:val="24"/>
          <w:szCs w:val="24"/>
        </w:rPr>
        <w:t xml:space="preserve"> городское поселение», ответственных за проведение мероприятий по обезличиванию обрабатываемых персональных данных;</w:t>
      </w:r>
    </w:p>
    <w:p w:rsidR="004F57F4" w:rsidRPr="0059421A" w:rsidRDefault="004F57F4" w:rsidP="004F57F4">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перечень должностей служащих администрации МО «</w:t>
      </w:r>
      <w:proofErr w:type="spellStart"/>
      <w:r w:rsidRPr="0059421A">
        <w:rPr>
          <w:rFonts w:ascii="Times New Roman" w:hAnsi="Times New Roman" w:cs="Times New Roman"/>
          <w:sz w:val="24"/>
          <w:szCs w:val="24"/>
        </w:rPr>
        <w:t>Светогорское</w:t>
      </w:r>
      <w:proofErr w:type="spellEnd"/>
      <w:r w:rsidRPr="0059421A">
        <w:rPr>
          <w:rFonts w:ascii="Times New Roman" w:hAnsi="Times New Roman" w:cs="Times New Roman"/>
          <w:sz w:val="24"/>
          <w:szCs w:val="24"/>
        </w:rPr>
        <w:t xml:space="preserve"> городское поселение», замещение которых предусматривает осуществление обработки персональных данных либо осуществление доступа к персональным данным;</w:t>
      </w:r>
    </w:p>
    <w:p w:rsidR="004F57F4" w:rsidRPr="0059421A" w:rsidRDefault="00DB1603" w:rsidP="004F57F4">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о</w:t>
      </w:r>
      <w:r w:rsidR="004F57F4" w:rsidRPr="0059421A">
        <w:rPr>
          <w:rFonts w:ascii="Times New Roman" w:hAnsi="Times New Roman" w:cs="Times New Roman"/>
          <w:sz w:val="24"/>
          <w:szCs w:val="24"/>
        </w:rPr>
        <w:t>бязательство служащего администрации МО «</w:t>
      </w:r>
      <w:proofErr w:type="spellStart"/>
      <w:r w:rsidR="004F57F4" w:rsidRPr="0059421A">
        <w:rPr>
          <w:rFonts w:ascii="Times New Roman" w:hAnsi="Times New Roman" w:cs="Times New Roman"/>
          <w:sz w:val="24"/>
          <w:szCs w:val="24"/>
        </w:rPr>
        <w:t>Светогорское</w:t>
      </w:r>
      <w:proofErr w:type="spellEnd"/>
      <w:r w:rsidR="004F57F4" w:rsidRPr="0059421A">
        <w:rPr>
          <w:rFonts w:ascii="Times New Roman" w:hAnsi="Times New Roman" w:cs="Times New Roman"/>
          <w:sz w:val="24"/>
          <w:szCs w:val="24"/>
        </w:rPr>
        <w:t xml:space="preserve"> городское поселение»,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4F57F4" w:rsidRPr="0059421A" w:rsidRDefault="004F57F4" w:rsidP="004F57F4">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форма согласия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w:t>
      </w:r>
    </w:p>
    <w:p w:rsidR="004F57F4" w:rsidRPr="0059421A" w:rsidRDefault="004F57F4" w:rsidP="004F57F4">
      <w:pPr>
        <w:widowControl w:val="0"/>
        <w:numPr>
          <w:ilvl w:val="0"/>
          <w:numId w:val="28"/>
        </w:numPr>
        <w:shd w:val="clear" w:color="auto" w:fill="FFFFFF"/>
        <w:tabs>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Порядок доступа служащих администрации МО «</w:t>
      </w:r>
      <w:proofErr w:type="spellStart"/>
      <w:r w:rsidRPr="0059421A">
        <w:rPr>
          <w:rFonts w:ascii="Times New Roman" w:hAnsi="Times New Roman" w:cs="Times New Roman"/>
          <w:sz w:val="24"/>
          <w:szCs w:val="24"/>
        </w:rPr>
        <w:t>Светогорское</w:t>
      </w:r>
      <w:proofErr w:type="spellEnd"/>
      <w:r w:rsidRPr="0059421A">
        <w:rPr>
          <w:rFonts w:ascii="Times New Roman" w:hAnsi="Times New Roman" w:cs="Times New Roman"/>
          <w:sz w:val="24"/>
          <w:szCs w:val="24"/>
        </w:rPr>
        <w:t xml:space="preserve"> городское поселение» в помещения, в которых ведется обработка персональных данных.</w:t>
      </w:r>
    </w:p>
    <w:p w:rsidR="00C61B4E" w:rsidRPr="0059421A" w:rsidRDefault="00C61B4E" w:rsidP="00C61B4E">
      <w:pPr>
        <w:widowControl w:val="0"/>
        <w:shd w:val="clear" w:color="auto" w:fill="FFFFFF"/>
        <w:tabs>
          <w:tab w:val="left" w:pos="426"/>
          <w:tab w:val="left" w:pos="1080"/>
        </w:tabs>
        <w:jc w:val="both"/>
        <w:rPr>
          <w:rFonts w:ascii="Times New Roman" w:hAnsi="Times New Roman" w:cs="Times New Roman"/>
          <w:sz w:val="24"/>
          <w:szCs w:val="24"/>
        </w:rPr>
      </w:pPr>
    </w:p>
    <w:bookmarkEnd w:id="14"/>
    <w:bookmarkEnd w:id="15"/>
    <w:p w:rsidR="00C61B4E" w:rsidRPr="0059421A" w:rsidRDefault="00C61B4E" w:rsidP="00C61B4E">
      <w:pPr>
        <w:pStyle w:val="2"/>
        <w:widowControl w:val="0"/>
        <w:tabs>
          <w:tab w:val="left" w:pos="1260"/>
        </w:tabs>
        <w:spacing w:before="0"/>
        <w:jc w:val="center"/>
        <w:rPr>
          <w:rFonts w:ascii="Times New Roman" w:hAnsi="Times New Roman" w:cs="Times New Roman"/>
          <w:color w:val="auto"/>
          <w:sz w:val="24"/>
          <w:szCs w:val="24"/>
        </w:rPr>
      </w:pPr>
      <w:r w:rsidRPr="0059421A">
        <w:rPr>
          <w:rFonts w:ascii="Times New Roman" w:hAnsi="Times New Roman" w:cs="Times New Roman"/>
          <w:i/>
          <w:iCs/>
          <w:color w:val="auto"/>
          <w:sz w:val="24"/>
          <w:szCs w:val="24"/>
        </w:rPr>
        <w:t>1.3. Основные условия обработки персональных данных</w:t>
      </w:r>
    </w:p>
    <w:p w:rsidR="00C61B4E" w:rsidRPr="0059421A" w:rsidRDefault="00C61B4E" w:rsidP="00C61B4E">
      <w:pPr>
        <w:widowControl w:val="0"/>
        <w:tabs>
          <w:tab w:val="left" w:pos="1260"/>
        </w:tabs>
        <w:jc w:val="center"/>
        <w:rPr>
          <w:rFonts w:ascii="Times New Roman" w:hAnsi="Times New Roman" w:cs="Times New Roman"/>
          <w:sz w:val="24"/>
          <w:szCs w:val="24"/>
        </w:rPr>
      </w:pP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Обработка персональных данных осуществляется после принятия необходимых мер по обеспечению безопасности персональных данных, а именно:</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после получения согласия субъекта персональных данных, в соответствии с частью 2 статьи 6 Федерального закона №152-ФЗ;</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за исключением случаев, предусмотренных частью 2 статьи 22 Федерального закона от 27.07.2006 №152-ФЗ.</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Лица, допущенные к обработке персональных данных, под роспись знакомятся с настоящим Положением и подписывают обязательство о неразглашении информации, содержащей персональные данные.</w:t>
      </w:r>
    </w:p>
    <w:p w:rsidR="00C61B4E" w:rsidRPr="0059421A" w:rsidRDefault="00C61B4E" w:rsidP="00C61B4E">
      <w:pPr>
        <w:pStyle w:val="1"/>
        <w:keepNext/>
        <w:tabs>
          <w:tab w:val="num" w:pos="0"/>
          <w:tab w:val="left" w:pos="540"/>
        </w:tabs>
        <w:suppressAutoHyphens/>
        <w:autoSpaceDE/>
        <w:autoSpaceDN/>
        <w:adjustRightInd/>
        <w:spacing w:before="0" w:after="0"/>
        <w:rPr>
          <w:rFonts w:ascii="Times New Roman" w:hAnsi="Times New Roman"/>
          <w:b w:val="0"/>
          <w:color w:val="auto"/>
        </w:rPr>
      </w:pPr>
    </w:p>
    <w:p w:rsidR="00C61B4E" w:rsidRPr="0059421A" w:rsidRDefault="00C61B4E" w:rsidP="00C61B4E">
      <w:pPr>
        <w:pStyle w:val="1"/>
        <w:keepNext/>
        <w:tabs>
          <w:tab w:val="num" w:pos="0"/>
          <w:tab w:val="left" w:pos="540"/>
        </w:tabs>
        <w:suppressAutoHyphens/>
        <w:autoSpaceDE/>
        <w:autoSpaceDN/>
        <w:adjustRightInd/>
        <w:spacing w:before="0" w:after="0"/>
        <w:rPr>
          <w:rFonts w:ascii="Times New Roman" w:hAnsi="Times New Roman"/>
          <w:color w:val="auto"/>
        </w:rPr>
      </w:pPr>
      <w:r w:rsidRPr="0059421A">
        <w:rPr>
          <w:rFonts w:ascii="Times New Roman" w:hAnsi="Times New Roman"/>
          <w:bCs w:val="0"/>
          <w:color w:val="auto"/>
          <w:kern w:val="1"/>
        </w:rPr>
        <w:t xml:space="preserve">2. Процедуры, направленные на выявление и предотвращение нарушений </w:t>
      </w:r>
    </w:p>
    <w:p w:rsidR="00C61B4E" w:rsidRPr="0059421A" w:rsidRDefault="00C61B4E" w:rsidP="00C61B4E">
      <w:pPr>
        <w:pStyle w:val="1"/>
        <w:keepNext/>
        <w:tabs>
          <w:tab w:val="num" w:pos="0"/>
          <w:tab w:val="left" w:pos="540"/>
        </w:tabs>
        <w:suppressAutoHyphens/>
        <w:autoSpaceDE/>
        <w:autoSpaceDN/>
        <w:adjustRightInd/>
        <w:spacing w:before="0" w:after="0"/>
        <w:rPr>
          <w:rFonts w:ascii="Times New Roman" w:hAnsi="Times New Roman"/>
          <w:color w:val="auto"/>
        </w:rPr>
      </w:pPr>
      <w:r w:rsidRPr="0059421A">
        <w:rPr>
          <w:rFonts w:ascii="Times New Roman" w:hAnsi="Times New Roman"/>
          <w:bCs w:val="0"/>
          <w:color w:val="auto"/>
          <w:kern w:val="1"/>
        </w:rPr>
        <w:t>законодательства в сфере законодательства</w:t>
      </w:r>
    </w:p>
    <w:p w:rsidR="00C61B4E" w:rsidRPr="0059421A" w:rsidRDefault="00C61B4E" w:rsidP="00C61B4E">
      <w:pPr>
        <w:widowControl w:val="0"/>
        <w:tabs>
          <w:tab w:val="left" w:pos="540"/>
        </w:tabs>
        <w:jc w:val="center"/>
        <w:rPr>
          <w:rFonts w:ascii="Times New Roman" w:hAnsi="Times New Roman" w:cs="Times New Roman"/>
          <w:b/>
          <w:bCs/>
          <w:sz w:val="24"/>
          <w:szCs w:val="24"/>
        </w:rPr>
      </w:pPr>
    </w:p>
    <w:p w:rsidR="00C61B4E" w:rsidRPr="0059421A" w:rsidRDefault="00C61B4E" w:rsidP="00C61B4E">
      <w:pPr>
        <w:pStyle w:val="2"/>
        <w:widowControl w:val="0"/>
        <w:tabs>
          <w:tab w:val="left" w:pos="1260"/>
        </w:tabs>
        <w:spacing w:before="0"/>
        <w:ind w:left="720"/>
        <w:jc w:val="center"/>
        <w:rPr>
          <w:rFonts w:ascii="Times New Roman" w:hAnsi="Times New Roman" w:cs="Times New Roman"/>
          <w:color w:val="auto"/>
          <w:sz w:val="24"/>
          <w:szCs w:val="24"/>
        </w:rPr>
      </w:pPr>
      <w:r w:rsidRPr="0059421A">
        <w:rPr>
          <w:rFonts w:ascii="Times New Roman" w:hAnsi="Times New Roman" w:cs="Times New Roman"/>
          <w:i/>
          <w:iCs/>
          <w:color w:val="auto"/>
          <w:sz w:val="24"/>
          <w:szCs w:val="24"/>
        </w:rPr>
        <w:t>2.1. Меры, направленные на выявление и предотвращение нарушений законодательства Российской Федерации</w:t>
      </w:r>
    </w:p>
    <w:p w:rsidR="00C61B4E" w:rsidRPr="0059421A" w:rsidRDefault="00C61B4E" w:rsidP="00C61B4E">
      <w:pPr>
        <w:pStyle w:val="2"/>
        <w:widowControl w:val="0"/>
        <w:tabs>
          <w:tab w:val="left" w:pos="1080"/>
        </w:tabs>
        <w:spacing w:before="0"/>
        <w:jc w:val="both"/>
        <w:rPr>
          <w:rFonts w:ascii="Times New Roman" w:hAnsi="Times New Roman" w:cs="Times New Roman"/>
          <w:b w:val="0"/>
          <w:bCs w:val="0"/>
          <w:i/>
          <w:iCs/>
          <w:color w:val="auto"/>
          <w:sz w:val="24"/>
          <w:szCs w:val="24"/>
        </w:rPr>
      </w:pP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К мерам, направленным на выявление и предотвращение нарушений законодательства Российской Федерации в сфере обработки персональных данных относятся:</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назначение ответственного за организацию обработки персональных данных;</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применение правовых, организационных и технических мер по обеспечению безопасности персональных данных в соответствии с частями 1 и 2 статьи 19 Федерального закона №152-ФЗ;</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осуществление внутреннего контроля соответствия обработки персональных данных Федеральному закону №152-ФЗ и принятыми в соответствии с ним нормативными правовыми актами, требованиями к обеспечению безопасности персональных данных, политике и локальным актам администрации муниципального образования «Выборгский район» Ленинградской области в отношении обработки персональных данных;</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оценка вреда, который может быть причинен субъектам персональным данных в случае нарушения законодательства Российской Федерации и настоящего Положения;</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и настоящим Положением;</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запрет на обработку персональных данных лицами, не допущенными к их обработке.</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Документы, определяющие политику Администрации в отношении обработки персональных данных, подлежат обязательному опубликованию.</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p>
    <w:p w:rsidR="00C61B4E" w:rsidRPr="0059421A" w:rsidRDefault="00C61B4E" w:rsidP="00C61B4E">
      <w:pPr>
        <w:pStyle w:val="2"/>
        <w:widowControl w:val="0"/>
        <w:tabs>
          <w:tab w:val="left" w:pos="1260"/>
        </w:tabs>
        <w:spacing w:before="0"/>
        <w:ind w:left="576" w:hanging="576"/>
        <w:jc w:val="center"/>
        <w:rPr>
          <w:rFonts w:ascii="Times New Roman" w:hAnsi="Times New Roman" w:cs="Times New Roman"/>
          <w:color w:val="auto"/>
          <w:sz w:val="24"/>
          <w:szCs w:val="24"/>
        </w:rPr>
      </w:pPr>
      <w:r w:rsidRPr="0059421A">
        <w:rPr>
          <w:rFonts w:ascii="Times New Roman" w:hAnsi="Times New Roman" w:cs="Times New Roman"/>
          <w:i/>
          <w:iCs/>
          <w:color w:val="auto"/>
          <w:sz w:val="24"/>
          <w:szCs w:val="24"/>
        </w:rPr>
        <w:t>2.2. Порядок обработки персональных данных в информационных системах персональных данных с использованием средств автоматизации</w:t>
      </w:r>
    </w:p>
    <w:p w:rsidR="00C61B4E" w:rsidRPr="0059421A" w:rsidRDefault="00C61B4E" w:rsidP="00C61B4E">
      <w:pPr>
        <w:pStyle w:val="2"/>
        <w:widowControl w:val="0"/>
        <w:tabs>
          <w:tab w:val="left" w:pos="1080"/>
        </w:tabs>
        <w:spacing w:before="0"/>
        <w:jc w:val="both"/>
        <w:rPr>
          <w:rFonts w:ascii="Times New Roman" w:hAnsi="Times New Roman" w:cs="Times New Roman"/>
          <w:b w:val="0"/>
          <w:bCs w:val="0"/>
          <w:i/>
          <w:iCs/>
          <w:color w:val="auto"/>
          <w:sz w:val="24"/>
          <w:szCs w:val="24"/>
        </w:rPr>
      </w:pP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Российской Федерации от 01.10.2012 №1119 «Об утверждении требований к защите персональных данных при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При эксплуатации автоматизированных систем необходимо соблюдать требования:</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к работе допускаются только лица, назначенные распоряжением главы Администрации;</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на ПЭВМ, на которых обрабатываются и хранятся сведения о персональных данных, должны быть установлены пароли (идентификаторы);</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на период обработки защищаемой информации в помещении должны находиться только лица, допущенные в установленном порядке к обрабатываемой информации; допуск других лиц в указанный период может осуществляться с разрешения главы Администрации.</w:t>
      </w:r>
    </w:p>
    <w:p w:rsidR="00C61B4E" w:rsidRPr="0059421A" w:rsidRDefault="00C61B4E" w:rsidP="00C61B4E">
      <w:pPr>
        <w:widowControl w:val="0"/>
        <w:shd w:val="clear" w:color="auto" w:fill="FFFFFF"/>
        <w:tabs>
          <w:tab w:val="left" w:pos="426"/>
          <w:tab w:val="left" w:pos="1080"/>
        </w:tabs>
        <w:jc w:val="both"/>
        <w:rPr>
          <w:rFonts w:ascii="Times New Roman" w:hAnsi="Times New Roman" w:cs="Times New Roman"/>
          <w:sz w:val="24"/>
          <w:szCs w:val="24"/>
        </w:rPr>
      </w:pPr>
    </w:p>
    <w:p w:rsidR="00C61B4E" w:rsidRPr="0059421A" w:rsidRDefault="00C61B4E" w:rsidP="00C61B4E">
      <w:pPr>
        <w:pStyle w:val="2"/>
        <w:widowControl w:val="0"/>
        <w:tabs>
          <w:tab w:val="left" w:pos="1260"/>
        </w:tabs>
        <w:spacing w:before="0"/>
        <w:ind w:left="720"/>
        <w:jc w:val="center"/>
        <w:rPr>
          <w:rFonts w:ascii="Times New Roman" w:hAnsi="Times New Roman" w:cs="Times New Roman"/>
          <w:color w:val="auto"/>
          <w:sz w:val="24"/>
          <w:szCs w:val="24"/>
        </w:rPr>
      </w:pPr>
      <w:r w:rsidRPr="0059421A">
        <w:rPr>
          <w:rFonts w:ascii="Times New Roman" w:hAnsi="Times New Roman" w:cs="Times New Roman"/>
          <w:i/>
          <w:iCs/>
          <w:color w:val="auto"/>
          <w:sz w:val="24"/>
          <w:szCs w:val="24"/>
        </w:rPr>
        <w:t>2.3. Порядок обработки персональных данных без использования средств автоматизации</w:t>
      </w:r>
    </w:p>
    <w:p w:rsidR="00C61B4E" w:rsidRPr="0059421A" w:rsidRDefault="00C61B4E" w:rsidP="00C61B4E">
      <w:pPr>
        <w:pStyle w:val="2"/>
        <w:widowControl w:val="0"/>
        <w:tabs>
          <w:tab w:val="left" w:pos="1080"/>
        </w:tabs>
        <w:spacing w:before="0"/>
        <w:jc w:val="both"/>
        <w:rPr>
          <w:rFonts w:ascii="Times New Roman" w:hAnsi="Times New Roman" w:cs="Times New Roman"/>
          <w:b w:val="0"/>
          <w:bCs w:val="0"/>
          <w:i/>
          <w:iCs/>
          <w:color w:val="auto"/>
          <w:sz w:val="24"/>
          <w:szCs w:val="24"/>
        </w:rPr>
      </w:pP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Обработка персональных данных без использования средств автоматизации (далее – неавтоматизированная обработка) может осуществляться в виде документов на бумажных носителях.</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При неавтоматизированной обработке персональных данных на бумажных носителях:</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не допускается фиксация на одном бумажном носителе персональных данных, цели обработки которых заведомо несовместимы;</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документы, содержащие персональные данные, формируются в дела в зависимости от цели обработки персональных данных;</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 xml:space="preserve">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Администрации,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w:t>
      </w:r>
      <w:r w:rsidRPr="0059421A">
        <w:rPr>
          <w:rFonts w:ascii="Times New Roman" w:hAnsi="Times New Roman" w:cs="Times New Roman"/>
          <w:spacing w:val="-4"/>
          <w:sz w:val="24"/>
          <w:szCs w:val="24"/>
        </w:rPr>
        <w:t>данными, которые будут совершаться в процессе их обработки, общее описание</w:t>
      </w:r>
      <w:r w:rsidRPr="0059421A">
        <w:rPr>
          <w:rFonts w:ascii="Times New Roman" w:hAnsi="Times New Roman" w:cs="Times New Roman"/>
          <w:sz w:val="24"/>
          <w:szCs w:val="24"/>
        </w:rPr>
        <w:t xml:space="preserve"> используемых Администрацией способов обработки персональных данных;</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получение письменного согласия на обработку персональных данных;</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типовая форма должна исключать объединение полей, предназначенных для внесения персональных данных, цели обработки которых заведомо несовместимы.</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w:t>
      </w:r>
      <w:r w:rsidR="004F57F4" w:rsidRPr="0059421A">
        <w:rPr>
          <w:rFonts w:ascii="Times New Roman" w:hAnsi="Times New Roman" w:cs="Times New Roman"/>
          <w:sz w:val="24"/>
          <w:szCs w:val="24"/>
        </w:rPr>
        <w:t xml:space="preserve">ого носителя, – путем фиксации </w:t>
      </w:r>
      <w:r w:rsidRPr="0059421A">
        <w:rPr>
          <w:rFonts w:ascii="Times New Roman" w:hAnsi="Times New Roman" w:cs="Times New Roman"/>
          <w:sz w:val="24"/>
          <w:szCs w:val="24"/>
        </w:rPr>
        <w:t>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C61B4E" w:rsidRPr="0059421A" w:rsidRDefault="00C61B4E" w:rsidP="00C61B4E">
      <w:pPr>
        <w:widowControl w:val="0"/>
        <w:shd w:val="clear" w:color="auto" w:fill="FFFFFF"/>
        <w:jc w:val="both"/>
        <w:rPr>
          <w:rFonts w:ascii="Times New Roman" w:hAnsi="Times New Roman" w:cs="Times New Roman"/>
          <w:sz w:val="24"/>
          <w:szCs w:val="24"/>
        </w:rPr>
      </w:pPr>
    </w:p>
    <w:p w:rsidR="00C61B4E" w:rsidRPr="0059421A" w:rsidRDefault="00C61B4E" w:rsidP="00C61B4E">
      <w:pPr>
        <w:pStyle w:val="1"/>
        <w:tabs>
          <w:tab w:val="left" w:pos="360"/>
        </w:tabs>
        <w:ind w:left="426"/>
        <w:rPr>
          <w:rFonts w:ascii="Times New Roman" w:hAnsi="Times New Roman"/>
          <w:color w:val="auto"/>
        </w:rPr>
      </w:pPr>
      <w:r w:rsidRPr="0059421A">
        <w:rPr>
          <w:rFonts w:ascii="Times New Roman" w:hAnsi="Times New Roman"/>
          <w:bCs w:val="0"/>
          <w:color w:val="auto"/>
          <w:kern w:val="1"/>
        </w:rPr>
        <w:t>3. Цели обработки персональных данных</w:t>
      </w:r>
    </w:p>
    <w:p w:rsidR="00C61B4E" w:rsidRPr="0059421A" w:rsidRDefault="00C61B4E" w:rsidP="00C61B4E">
      <w:pPr>
        <w:widowControl w:val="0"/>
        <w:shd w:val="clear" w:color="auto" w:fill="FFFFFF"/>
        <w:ind w:firstLine="709"/>
        <w:jc w:val="both"/>
        <w:rPr>
          <w:rFonts w:ascii="Times New Roman" w:hAnsi="Times New Roman" w:cs="Times New Roman"/>
          <w:kern w:val="1"/>
          <w:sz w:val="24"/>
          <w:szCs w:val="24"/>
        </w:rPr>
      </w:pPr>
    </w:p>
    <w:p w:rsidR="00C61B4E" w:rsidRPr="0059421A" w:rsidRDefault="00C61B4E" w:rsidP="00C61B4E">
      <w:pPr>
        <w:widowControl w:val="0"/>
        <w:shd w:val="clear" w:color="auto" w:fill="FFFFFF"/>
        <w:tabs>
          <w:tab w:val="left" w:pos="1080"/>
        </w:tabs>
        <w:ind w:firstLine="709"/>
        <w:jc w:val="both"/>
        <w:rPr>
          <w:rFonts w:ascii="Times New Roman" w:hAnsi="Times New Roman" w:cs="Times New Roman"/>
          <w:sz w:val="24"/>
          <w:szCs w:val="24"/>
        </w:rPr>
      </w:pPr>
      <w:r w:rsidRPr="0059421A">
        <w:rPr>
          <w:rFonts w:ascii="Times New Roman" w:hAnsi="Times New Roman" w:cs="Times New Roman"/>
          <w:sz w:val="24"/>
          <w:szCs w:val="24"/>
        </w:rPr>
        <w:t>Целями обработки персональных данных являются:</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организация деятельности Администрации для обеспечения соблюдения законов и иных нормативно-правовых актов, реализации права на труд;</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осуществления возложенных на Администрацию функций, полномочий и обязанностей в связи с оказанием государственных или муниципальных услуг и осуществлением государственных или муниципальных функций.</w:t>
      </w:r>
    </w:p>
    <w:p w:rsidR="00C61B4E" w:rsidRPr="0059421A" w:rsidRDefault="00C61B4E" w:rsidP="00C61B4E">
      <w:pPr>
        <w:widowControl w:val="0"/>
        <w:shd w:val="clear" w:color="auto" w:fill="FFFFFF"/>
        <w:jc w:val="both"/>
        <w:rPr>
          <w:rFonts w:ascii="Times New Roman" w:hAnsi="Times New Roman" w:cs="Times New Roman"/>
          <w:sz w:val="24"/>
          <w:szCs w:val="24"/>
        </w:rPr>
      </w:pPr>
    </w:p>
    <w:p w:rsidR="00C61B4E" w:rsidRPr="0059421A" w:rsidRDefault="00C61B4E" w:rsidP="00C61B4E">
      <w:pPr>
        <w:pStyle w:val="1"/>
        <w:tabs>
          <w:tab w:val="left" w:pos="360"/>
        </w:tabs>
        <w:ind w:left="426"/>
        <w:rPr>
          <w:rFonts w:ascii="Times New Roman" w:hAnsi="Times New Roman"/>
          <w:color w:val="auto"/>
        </w:rPr>
      </w:pPr>
      <w:r w:rsidRPr="0059421A">
        <w:rPr>
          <w:rFonts w:ascii="Times New Roman" w:hAnsi="Times New Roman"/>
          <w:bCs w:val="0"/>
          <w:color w:val="auto"/>
          <w:kern w:val="1"/>
        </w:rPr>
        <w:t>4. Сроки обработки и хранения обрабатываемых персональных данных</w:t>
      </w:r>
    </w:p>
    <w:p w:rsidR="00C61B4E" w:rsidRPr="0059421A" w:rsidRDefault="00C61B4E" w:rsidP="00C61B4E">
      <w:pPr>
        <w:pStyle w:val="1"/>
        <w:ind w:left="-432"/>
        <w:rPr>
          <w:rFonts w:ascii="Times New Roman" w:hAnsi="Times New Roman"/>
          <w:bCs w:val="0"/>
          <w:color w:val="auto"/>
          <w:kern w:val="1"/>
        </w:rPr>
      </w:pPr>
    </w:p>
    <w:p w:rsidR="00C61B4E" w:rsidRPr="0059421A" w:rsidRDefault="00C61B4E" w:rsidP="00C61B4E">
      <w:pPr>
        <w:pStyle w:val="2"/>
        <w:widowControl w:val="0"/>
        <w:tabs>
          <w:tab w:val="left" w:pos="1260"/>
        </w:tabs>
        <w:spacing w:before="0"/>
        <w:jc w:val="center"/>
        <w:rPr>
          <w:rFonts w:ascii="Times New Roman" w:hAnsi="Times New Roman" w:cs="Times New Roman"/>
          <w:color w:val="auto"/>
          <w:sz w:val="24"/>
          <w:szCs w:val="24"/>
        </w:rPr>
      </w:pPr>
      <w:r w:rsidRPr="0059421A">
        <w:rPr>
          <w:rFonts w:ascii="Times New Roman" w:hAnsi="Times New Roman" w:cs="Times New Roman"/>
          <w:i/>
          <w:iCs/>
          <w:color w:val="auto"/>
          <w:sz w:val="24"/>
          <w:szCs w:val="24"/>
        </w:rPr>
        <w:t xml:space="preserve">4.1. Сроки обработки и хранения обрабатываемых </w:t>
      </w:r>
    </w:p>
    <w:p w:rsidR="00C61B4E" w:rsidRPr="0059421A" w:rsidRDefault="00C61B4E" w:rsidP="00C61B4E">
      <w:pPr>
        <w:pStyle w:val="2"/>
        <w:widowControl w:val="0"/>
        <w:tabs>
          <w:tab w:val="left" w:pos="1260"/>
        </w:tabs>
        <w:spacing w:before="0"/>
        <w:ind w:left="360"/>
        <w:jc w:val="center"/>
        <w:rPr>
          <w:rFonts w:ascii="Times New Roman" w:hAnsi="Times New Roman" w:cs="Times New Roman"/>
          <w:color w:val="auto"/>
          <w:sz w:val="24"/>
          <w:szCs w:val="24"/>
        </w:rPr>
      </w:pPr>
      <w:r w:rsidRPr="0059421A">
        <w:rPr>
          <w:rFonts w:ascii="Times New Roman" w:hAnsi="Times New Roman" w:cs="Times New Roman"/>
          <w:i/>
          <w:iCs/>
          <w:color w:val="auto"/>
          <w:sz w:val="24"/>
          <w:szCs w:val="24"/>
        </w:rPr>
        <w:t>персональных данных</w:t>
      </w:r>
    </w:p>
    <w:p w:rsidR="00C61B4E" w:rsidRPr="0059421A" w:rsidRDefault="00C61B4E" w:rsidP="00C61B4E">
      <w:pPr>
        <w:pStyle w:val="2"/>
        <w:widowControl w:val="0"/>
        <w:tabs>
          <w:tab w:val="left" w:pos="1260"/>
        </w:tabs>
        <w:spacing w:before="0"/>
        <w:jc w:val="both"/>
        <w:rPr>
          <w:rFonts w:ascii="Times New Roman" w:hAnsi="Times New Roman" w:cs="Times New Roman"/>
          <w:b w:val="0"/>
          <w:bCs w:val="0"/>
          <w:i/>
          <w:iCs/>
          <w:color w:val="auto"/>
          <w:sz w:val="24"/>
          <w:szCs w:val="24"/>
        </w:rPr>
      </w:pPr>
    </w:p>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Сроки обработки и хранения персональных данных определяются:</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Приказом Минкультуры Российской Федерации от 25.08.2010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сроком исковой давности;</w:t>
      </w:r>
    </w:p>
    <w:p w:rsidR="00C61B4E" w:rsidRPr="0059421A" w:rsidRDefault="00C61B4E" w:rsidP="00C61B4E">
      <w:pPr>
        <w:widowControl w:val="0"/>
        <w:numPr>
          <w:ilvl w:val="0"/>
          <w:numId w:val="28"/>
        </w:numPr>
        <w:shd w:val="clear" w:color="auto" w:fill="FFFFFF"/>
        <w:tabs>
          <w:tab w:val="left" w:pos="426"/>
          <w:tab w:val="left" w:pos="1080"/>
        </w:tabs>
        <w:suppressAutoHyphens/>
        <w:spacing w:after="0" w:line="240" w:lineRule="auto"/>
        <w:ind w:left="0" w:firstLine="720"/>
        <w:jc w:val="both"/>
        <w:rPr>
          <w:rFonts w:ascii="Times New Roman" w:hAnsi="Times New Roman" w:cs="Times New Roman"/>
          <w:sz w:val="24"/>
          <w:szCs w:val="24"/>
        </w:rPr>
      </w:pPr>
      <w:r w:rsidRPr="0059421A">
        <w:rPr>
          <w:rFonts w:ascii="Times New Roman" w:hAnsi="Times New Roman" w:cs="Times New Roman"/>
          <w:sz w:val="24"/>
          <w:szCs w:val="24"/>
        </w:rPr>
        <w:t xml:space="preserve">иными требованиями законодательства Российской Федерации и </w:t>
      </w:r>
      <w:r w:rsidRPr="0059421A">
        <w:rPr>
          <w:rFonts w:ascii="Times New Roman" w:hAnsi="Times New Roman" w:cs="Times New Roman"/>
          <w:spacing w:val="-4"/>
          <w:sz w:val="24"/>
          <w:szCs w:val="24"/>
        </w:rPr>
        <w:t>муниципальными нормативно-правовыми актами Администрации</w:t>
      </w:r>
      <w:r w:rsidRPr="0059421A">
        <w:rPr>
          <w:rFonts w:ascii="Times New Roman" w:hAnsi="Times New Roman" w:cs="Times New Roman"/>
          <w:sz w:val="24"/>
          <w:szCs w:val="24"/>
        </w:rPr>
        <w:t>.</w:t>
      </w:r>
    </w:p>
    <w:p w:rsidR="00C61B4E" w:rsidRPr="0059421A" w:rsidRDefault="00C61B4E" w:rsidP="00C61B4E">
      <w:pPr>
        <w:widowControl w:val="0"/>
        <w:shd w:val="clear" w:color="auto" w:fill="FFFFFF"/>
        <w:tabs>
          <w:tab w:val="left" w:pos="426"/>
          <w:tab w:val="left" w:pos="1080"/>
        </w:tabs>
        <w:jc w:val="both"/>
        <w:rPr>
          <w:rFonts w:ascii="Times New Roman" w:hAnsi="Times New Roman" w:cs="Times New Roman"/>
          <w:sz w:val="24"/>
          <w:szCs w:val="24"/>
        </w:rPr>
      </w:pPr>
    </w:p>
    <w:p w:rsidR="00C61B4E" w:rsidRPr="0059421A" w:rsidRDefault="00C61B4E" w:rsidP="00C61B4E">
      <w:pPr>
        <w:pStyle w:val="2"/>
        <w:widowControl w:val="0"/>
        <w:tabs>
          <w:tab w:val="left" w:pos="1260"/>
        </w:tabs>
        <w:spacing w:before="0"/>
        <w:jc w:val="center"/>
        <w:rPr>
          <w:rFonts w:ascii="Times New Roman" w:hAnsi="Times New Roman" w:cs="Times New Roman"/>
          <w:color w:val="auto"/>
          <w:sz w:val="24"/>
          <w:szCs w:val="24"/>
        </w:rPr>
      </w:pPr>
      <w:bookmarkStart w:id="16" w:name="OLE_LINK13"/>
      <w:bookmarkStart w:id="17" w:name="OLE_LINK14"/>
      <w:bookmarkStart w:id="18" w:name="OLE_LINK15"/>
      <w:r w:rsidRPr="0059421A">
        <w:rPr>
          <w:rFonts w:ascii="Times New Roman" w:hAnsi="Times New Roman" w:cs="Times New Roman"/>
          <w:i/>
          <w:iCs/>
          <w:color w:val="auto"/>
          <w:sz w:val="24"/>
          <w:szCs w:val="24"/>
        </w:rPr>
        <w:t>4.2. Особенности хранения персональных данных</w:t>
      </w:r>
    </w:p>
    <w:p w:rsidR="00C61B4E" w:rsidRPr="0059421A" w:rsidRDefault="00C61B4E" w:rsidP="00C61B4E">
      <w:pPr>
        <w:pStyle w:val="2"/>
        <w:widowControl w:val="0"/>
        <w:tabs>
          <w:tab w:val="left" w:pos="1260"/>
        </w:tabs>
        <w:spacing w:before="0"/>
        <w:rPr>
          <w:rFonts w:ascii="Times New Roman" w:hAnsi="Times New Roman" w:cs="Times New Roman"/>
          <w:b w:val="0"/>
          <w:bCs w:val="0"/>
          <w:i/>
          <w:iCs/>
          <w:color w:val="auto"/>
          <w:sz w:val="24"/>
          <w:szCs w:val="24"/>
        </w:rPr>
      </w:pPr>
    </w:p>
    <w:bookmarkEnd w:id="16"/>
    <w:bookmarkEnd w:id="17"/>
    <w:bookmarkEnd w:id="18"/>
    <w:p w:rsidR="00C61B4E" w:rsidRPr="0059421A" w:rsidRDefault="00C61B4E" w:rsidP="00C61B4E">
      <w:pPr>
        <w:widowControl w:val="0"/>
        <w:shd w:val="clear" w:color="auto" w:fill="FFFFFF"/>
        <w:tabs>
          <w:tab w:val="left" w:pos="1080"/>
        </w:tabs>
        <w:ind w:firstLine="720"/>
        <w:jc w:val="both"/>
        <w:rPr>
          <w:rFonts w:ascii="Times New Roman" w:hAnsi="Times New Roman" w:cs="Times New Roman"/>
          <w:sz w:val="24"/>
          <w:szCs w:val="24"/>
        </w:rPr>
      </w:pPr>
      <w:r w:rsidRPr="0059421A">
        <w:rPr>
          <w:rFonts w:ascii="Times New Roman" w:hAnsi="Times New Roman" w:cs="Times New Roman"/>
          <w:sz w:val="24"/>
          <w:szCs w:val="24"/>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59421A">
        <w:rPr>
          <w:rFonts w:ascii="Times New Roman" w:hAnsi="Times New Roman" w:cs="Times New Roman"/>
          <w:sz w:val="24"/>
          <w:szCs w:val="24"/>
        </w:rPr>
        <w:t>поручителем</w:t>
      </w:r>
      <w:proofErr w:type="gramEnd"/>
      <w:r w:rsidRPr="0059421A">
        <w:rPr>
          <w:rFonts w:ascii="Times New Roman" w:hAnsi="Times New Roman" w:cs="Times New Roman"/>
          <w:sz w:val="24"/>
          <w:szCs w:val="24"/>
        </w:rPr>
        <w:t xml:space="preserve"> по которому является субъект персональных данных.</w:t>
      </w:r>
      <w:r w:rsidRPr="0059421A">
        <w:rPr>
          <w:rStyle w:val="apple-converted-space"/>
          <w:rFonts w:ascii="Times New Roman" w:hAnsi="Times New Roman" w:cs="Times New Roman"/>
          <w:sz w:val="24"/>
          <w:szCs w:val="24"/>
        </w:rPr>
        <w:t> </w:t>
      </w:r>
    </w:p>
    <w:p w:rsidR="00C61B4E" w:rsidRPr="0059421A" w:rsidRDefault="00C61B4E" w:rsidP="00C61B4E">
      <w:pPr>
        <w:widowControl w:val="0"/>
        <w:shd w:val="clear" w:color="auto" w:fill="FFFFFF"/>
        <w:ind w:firstLine="709"/>
        <w:jc w:val="both"/>
        <w:rPr>
          <w:rFonts w:ascii="Times New Roman" w:hAnsi="Times New Roman" w:cs="Times New Roman"/>
          <w:sz w:val="24"/>
          <w:szCs w:val="24"/>
        </w:rPr>
      </w:pPr>
      <w:bookmarkStart w:id="19" w:name="OLE_LINK11"/>
      <w:bookmarkStart w:id="20" w:name="OLE_LINK12"/>
    </w:p>
    <w:p w:rsidR="00C61B4E" w:rsidRPr="0059421A" w:rsidRDefault="00C61B4E" w:rsidP="00C61B4E">
      <w:pPr>
        <w:pStyle w:val="1"/>
        <w:tabs>
          <w:tab w:val="left" w:pos="360"/>
        </w:tabs>
        <w:ind w:left="709"/>
        <w:rPr>
          <w:rFonts w:ascii="Times New Roman" w:hAnsi="Times New Roman"/>
          <w:color w:val="auto"/>
        </w:rPr>
      </w:pPr>
      <w:r w:rsidRPr="0059421A">
        <w:rPr>
          <w:rFonts w:ascii="Times New Roman" w:hAnsi="Times New Roman"/>
          <w:bCs w:val="0"/>
          <w:color w:val="auto"/>
          <w:kern w:val="1"/>
        </w:rPr>
        <w:t>5. Порядок уничтожения обработанных персональных данных</w:t>
      </w:r>
    </w:p>
    <w:bookmarkEnd w:id="19"/>
    <w:bookmarkEnd w:id="20"/>
    <w:p w:rsidR="00C61B4E" w:rsidRPr="0059421A" w:rsidRDefault="00C61B4E" w:rsidP="00C61B4E">
      <w:pPr>
        <w:pStyle w:val="1"/>
        <w:tabs>
          <w:tab w:val="left" w:pos="360"/>
        </w:tabs>
        <w:ind w:left="709"/>
        <w:rPr>
          <w:rFonts w:ascii="Times New Roman" w:hAnsi="Times New Roman"/>
          <w:b w:val="0"/>
          <w:color w:val="auto"/>
          <w:kern w:val="1"/>
        </w:rPr>
      </w:pPr>
    </w:p>
    <w:p w:rsidR="00C61B4E" w:rsidRPr="0059421A" w:rsidRDefault="00C61B4E" w:rsidP="00C61B4E">
      <w:pPr>
        <w:pStyle w:val="2"/>
        <w:widowControl w:val="0"/>
        <w:tabs>
          <w:tab w:val="left" w:pos="1260"/>
        </w:tabs>
        <w:spacing w:before="0"/>
        <w:jc w:val="center"/>
        <w:rPr>
          <w:rFonts w:ascii="Times New Roman" w:hAnsi="Times New Roman" w:cs="Times New Roman"/>
          <w:color w:val="auto"/>
          <w:sz w:val="24"/>
          <w:szCs w:val="24"/>
        </w:rPr>
      </w:pPr>
      <w:r w:rsidRPr="0059421A">
        <w:rPr>
          <w:rFonts w:ascii="Times New Roman" w:hAnsi="Times New Roman" w:cs="Times New Roman"/>
          <w:i/>
          <w:iCs/>
          <w:color w:val="auto"/>
          <w:sz w:val="24"/>
          <w:szCs w:val="24"/>
        </w:rPr>
        <w:t>5.1.Уничтожение обработанных персональных данных при достижении целей обработки или при наступлении иных законных оснований</w:t>
      </w:r>
    </w:p>
    <w:p w:rsidR="00C61B4E" w:rsidRPr="0059421A" w:rsidRDefault="00C61B4E" w:rsidP="00C61B4E">
      <w:pPr>
        <w:pStyle w:val="2"/>
        <w:widowControl w:val="0"/>
        <w:tabs>
          <w:tab w:val="left" w:pos="1260"/>
        </w:tabs>
        <w:spacing w:before="0"/>
        <w:jc w:val="both"/>
        <w:rPr>
          <w:rFonts w:ascii="Times New Roman" w:hAnsi="Times New Roman" w:cs="Times New Roman"/>
          <w:b w:val="0"/>
          <w:bCs w:val="0"/>
          <w:i/>
          <w:iCs/>
          <w:color w:val="auto"/>
          <w:sz w:val="24"/>
          <w:szCs w:val="24"/>
        </w:rPr>
      </w:pPr>
    </w:p>
    <w:p w:rsidR="00C61B4E" w:rsidRPr="0059421A" w:rsidRDefault="00C61B4E" w:rsidP="00C61B4E">
      <w:pPr>
        <w:widowControl w:val="0"/>
        <w:shd w:val="clear" w:color="auto" w:fill="FFFFFF"/>
        <w:tabs>
          <w:tab w:val="left" w:pos="1260"/>
        </w:tabs>
        <w:ind w:firstLine="720"/>
        <w:jc w:val="both"/>
        <w:rPr>
          <w:rFonts w:ascii="Times New Roman" w:hAnsi="Times New Roman" w:cs="Times New Roman"/>
          <w:sz w:val="24"/>
          <w:szCs w:val="24"/>
        </w:rPr>
      </w:pPr>
      <w:r w:rsidRPr="0059421A">
        <w:rPr>
          <w:rFonts w:ascii="Times New Roman" w:hAnsi="Times New Roman" w:cs="Times New Roman"/>
          <w:sz w:val="24"/>
          <w:szCs w:val="24"/>
        </w:rPr>
        <w:t>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C61B4E" w:rsidRPr="0059421A" w:rsidRDefault="00C61B4E" w:rsidP="00C61B4E">
      <w:pPr>
        <w:widowControl w:val="0"/>
        <w:shd w:val="clear" w:color="auto" w:fill="FFFFFF"/>
        <w:tabs>
          <w:tab w:val="left" w:pos="1260"/>
        </w:tabs>
        <w:ind w:firstLine="720"/>
        <w:jc w:val="both"/>
        <w:rPr>
          <w:rFonts w:ascii="Times New Roman" w:hAnsi="Times New Roman" w:cs="Times New Roman"/>
          <w:sz w:val="24"/>
          <w:szCs w:val="24"/>
        </w:rPr>
      </w:pPr>
      <w:r w:rsidRPr="0059421A">
        <w:rPr>
          <w:rFonts w:ascii="Times New Roman" w:hAnsi="Times New Roman" w:cs="Times New Roman"/>
          <w:sz w:val="24"/>
          <w:szCs w:val="24"/>
        </w:rPr>
        <w:t>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C61B4E" w:rsidRPr="0059421A" w:rsidRDefault="00C61B4E" w:rsidP="00C61B4E">
      <w:pPr>
        <w:widowControl w:val="0"/>
        <w:shd w:val="clear" w:color="auto" w:fill="FFFFFF"/>
        <w:tabs>
          <w:tab w:val="left" w:pos="1260"/>
        </w:tabs>
        <w:ind w:firstLine="720"/>
        <w:jc w:val="both"/>
        <w:rPr>
          <w:rFonts w:ascii="Times New Roman" w:hAnsi="Times New Roman" w:cs="Times New Roman"/>
          <w:sz w:val="24"/>
          <w:szCs w:val="24"/>
        </w:rPr>
      </w:pPr>
    </w:p>
    <w:p w:rsidR="00C61B4E" w:rsidRPr="0059421A" w:rsidRDefault="00C61B4E" w:rsidP="00C61B4E">
      <w:pPr>
        <w:pStyle w:val="2"/>
        <w:widowControl w:val="0"/>
        <w:tabs>
          <w:tab w:val="left" w:pos="1260"/>
        </w:tabs>
        <w:spacing w:before="0"/>
        <w:jc w:val="center"/>
        <w:rPr>
          <w:rFonts w:ascii="Times New Roman" w:hAnsi="Times New Roman" w:cs="Times New Roman"/>
          <w:color w:val="auto"/>
          <w:sz w:val="24"/>
          <w:szCs w:val="24"/>
        </w:rPr>
      </w:pPr>
      <w:r w:rsidRPr="0059421A">
        <w:rPr>
          <w:rFonts w:ascii="Times New Roman" w:hAnsi="Times New Roman" w:cs="Times New Roman"/>
          <w:i/>
          <w:iCs/>
          <w:color w:val="auto"/>
          <w:sz w:val="24"/>
          <w:szCs w:val="24"/>
        </w:rPr>
        <w:t>5.2. Порядок уничтожения обработанных персональных данных</w:t>
      </w:r>
    </w:p>
    <w:p w:rsidR="00C61B4E" w:rsidRPr="0059421A" w:rsidRDefault="00C61B4E" w:rsidP="00C61B4E">
      <w:pPr>
        <w:pStyle w:val="2"/>
        <w:widowControl w:val="0"/>
        <w:tabs>
          <w:tab w:val="left" w:pos="1260"/>
        </w:tabs>
        <w:spacing w:before="0"/>
        <w:ind w:left="992"/>
        <w:jc w:val="both"/>
        <w:rPr>
          <w:rFonts w:ascii="Times New Roman" w:hAnsi="Times New Roman" w:cs="Times New Roman"/>
          <w:b w:val="0"/>
          <w:bCs w:val="0"/>
          <w:i/>
          <w:iCs/>
          <w:color w:val="auto"/>
          <w:sz w:val="24"/>
          <w:szCs w:val="24"/>
        </w:rPr>
      </w:pPr>
    </w:p>
    <w:p w:rsidR="00C61B4E" w:rsidRPr="0059421A" w:rsidRDefault="00C61B4E" w:rsidP="00C61B4E">
      <w:pPr>
        <w:widowControl w:val="0"/>
        <w:shd w:val="clear" w:color="auto" w:fill="FFFFFF"/>
        <w:tabs>
          <w:tab w:val="left" w:pos="1260"/>
        </w:tabs>
        <w:ind w:firstLine="720"/>
        <w:jc w:val="both"/>
        <w:rPr>
          <w:rFonts w:ascii="Times New Roman" w:hAnsi="Times New Roman" w:cs="Times New Roman"/>
          <w:sz w:val="24"/>
          <w:szCs w:val="24"/>
        </w:rPr>
      </w:pPr>
      <w:r w:rsidRPr="0059421A">
        <w:rPr>
          <w:rFonts w:ascii="Times New Roman" w:hAnsi="Times New Roman" w:cs="Times New Roman"/>
          <w:sz w:val="24"/>
          <w:szCs w:val="24"/>
        </w:rPr>
        <w:t>Уничтожение обработанных персональных данных производится комиссией с составлением соответствующего акта.</w:t>
      </w:r>
    </w:p>
    <w:p w:rsidR="002A3AF3" w:rsidRPr="0059421A" w:rsidRDefault="002A3AF3" w:rsidP="002A3AF3">
      <w:pPr>
        <w:keepNext/>
        <w:widowControl w:val="0"/>
        <w:tabs>
          <w:tab w:val="left" w:pos="360"/>
        </w:tabs>
        <w:suppressAutoHyphens/>
        <w:spacing w:after="0" w:line="240" w:lineRule="auto"/>
        <w:ind w:left="426"/>
        <w:jc w:val="center"/>
        <w:outlineLvl w:val="0"/>
        <w:rPr>
          <w:rFonts w:ascii="Times New Roman" w:eastAsia="Times New Roman" w:hAnsi="Times New Roman" w:cs="Times New Roman"/>
          <w:b/>
          <w:sz w:val="24"/>
          <w:szCs w:val="20"/>
          <w:lang w:eastAsia="zh-CN"/>
        </w:rPr>
      </w:pPr>
      <w:r w:rsidRPr="0059421A">
        <w:rPr>
          <w:rFonts w:ascii="Times New Roman" w:eastAsia="Times New Roman" w:hAnsi="Times New Roman" w:cs="Times New Roman"/>
          <w:b/>
          <w:bCs/>
          <w:kern w:val="2"/>
          <w:lang w:eastAsia="zh-CN"/>
        </w:rPr>
        <w:t>6. Ответственный за организацию обработки персональных данных</w:t>
      </w:r>
    </w:p>
    <w:p w:rsidR="002A3AF3" w:rsidRPr="0059421A" w:rsidRDefault="002A3AF3" w:rsidP="002A3AF3">
      <w:pPr>
        <w:keepNext/>
        <w:widowControl w:val="0"/>
        <w:tabs>
          <w:tab w:val="left" w:pos="708"/>
        </w:tabs>
        <w:suppressAutoHyphens/>
        <w:spacing w:after="0" w:line="240" w:lineRule="auto"/>
        <w:ind w:left="-432"/>
        <w:outlineLvl w:val="0"/>
        <w:rPr>
          <w:rFonts w:ascii="Times New Roman" w:eastAsia="Times New Roman" w:hAnsi="Times New Roman" w:cs="Times New Roman"/>
          <w:b/>
          <w:bCs/>
          <w:kern w:val="2"/>
          <w:lang w:eastAsia="zh-CN"/>
        </w:rPr>
      </w:pPr>
    </w:p>
    <w:p w:rsidR="002A3AF3" w:rsidRPr="0059421A" w:rsidRDefault="002A3AF3" w:rsidP="002A3AF3">
      <w:pPr>
        <w:keepNext/>
        <w:widowControl w:val="0"/>
        <w:tabs>
          <w:tab w:val="left" w:pos="1260"/>
        </w:tabs>
        <w:suppressAutoHyphens/>
        <w:spacing w:after="0" w:line="240" w:lineRule="auto"/>
        <w:jc w:val="both"/>
        <w:outlineLvl w:val="1"/>
        <w:rPr>
          <w:rFonts w:ascii="Times New Roman" w:eastAsia="Times New Roman" w:hAnsi="Times New Roman" w:cs="Times New Roman"/>
          <w:lang w:eastAsia="zh-CN"/>
        </w:rPr>
      </w:pPr>
    </w:p>
    <w:p w:rsidR="002A3AF3" w:rsidRPr="0059421A" w:rsidRDefault="002A3AF3" w:rsidP="002A3AF3">
      <w:pPr>
        <w:widowControl w:val="0"/>
        <w:shd w:val="clear" w:color="auto" w:fill="FFFFFF"/>
        <w:tabs>
          <w:tab w:val="left" w:pos="1260"/>
        </w:tabs>
        <w:suppressAutoHyphens/>
        <w:spacing w:after="0" w:line="240" w:lineRule="auto"/>
        <w:ind w:firstLine="720"/>
        <w:jc w:val="both"/>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 xml:space="preserve">Ответственный за организацию обработки персональных данных в </w:t>
      </w:r>
      <w:proofErr w:type="gramStart"/>
      <w:r w:rsidRPr="0059421A">
        <w:rPr>
          <w:rFonts w:ascii="Times New Roman" w:eastAsia="Times New Roman" w:hAnsi="Times New Roman" w:cs="Times New Roman"/>
          <w:lang w:eastAsia="zh-CN"/>
        </w:rPr>
        <w:t>Администрации  назначается</w:t>
      </w:r>
      <w:proofErr w:type="gramEnd"/>
      <w:r w:rsidRPr="0059421A">
        <w:rPr>
          <w:rFonts w:ascii="Times New Roman" w:eastAsia="Times New Roman" w:hAnsi="Times New Roman" w:cs="Times New Roman"/>
          <w:lang w:eastAsia="zh-CN"/>
        </w:rPr>
        <w:t xml:space="preserve"> распоряжением Администрации из числа сотрудников Администрации.</w:t>
      </w:r>
    </w:p>
    <w:p w:rsidR="002A3AF3" w:rsidRPr="0059421A" w:rsidRDefault="002A3AF3" w:rsidP="002A3AF3">
      <w:pPr>
        <w:widowControl w:val="0"/>
        <w:shd w:val="clear" w:color="auto" w:fill="FFFFFF"/>
        <w:tabs>
          <w:tab w:val="left" w:pos="1260"/>
        </w:tabs>
        <w:suppressAutoHyphens/>
        <w:spacing w:after="0" w:line="240" w:lineRule="auto"/>
        <w:ind w:firstLine="720"/>
        <w:jc w:val="both"/>
        <w:rPr>
          <w:rFonts w:ascii="Times New Roman" w:eastAsia="Times New Roman" w:hAnsi="Times New Roman" w:cs="Times New Roman"/>
          <w:lang w:eastAsia="zh-CN"/>
        </w:rPr>
      </w:pPr>
    </w:p>
    <w:p w:rsidR="002A3AF3" w:rsidRPr="0059421A" w:rsidRDefault="002A3AF3" w:rsidP="002A3AF3">
      <w:pPr>
        <w:keepNext/>
        <w:widowControl w:val="0"/>
        <w:tabs>
          <w:tab w:val="left" w:pos="360"/>
        </w:tabs>
        <w:suppressAutoHyphens/>
        <w:spacing w:after="0" w:line="240" w:lineRule="auto"/>
        <w:ind w:left="426"/>
        <w:jc w:val="center"/>
        <w:outlineLvl w:val="0"/>
        <w:rPr>
          <w:rFonts w:ascii="Times New Roman" w:eastAsia="Times New Roman" w:hAnsi="Times New Roman" w:cs="Times New Roman"/>
          <w:b/>
          <w:sz w:val="24"/>
          <w:szCs w:val="20"/>
          <w:lang w:eastAsia="zh-CN"/>
        </w:rPr>
      </w:pPr>
      <w:r w:rsidRPr="0059421A">
        <w:rPr>
          <w:rFonts w:ascii="Times New Roman" w:eastAsia="Times New Roman" w:hAnsi="Times New Roman" w:cs="Times New Roman"/>
          <w:b/>
          <w:bCs/>
          <w:kern w:val="2"/>
          <w:lang w:eastAsia="zh-CN"/>
        </w:rPr>
        <w:t>7. Перечень должностей, осуществляющих обработку</w:t>
      </w:r>
    </w:p>
    <w:p w:rsidR="002A3AF3" w:rsidRPr="0059421A" w:rsidRDefault="002A3AF3" w:rsidP="002A3AF3">
      <w:pPr>
        <w:keepNext/>
        <w:widowControl w:val="0"/>
        <w:tabs>
          <w:tab w:val="left" w:pos="360"/>
        </w:tabs>
        <w:suppressAutoHyphens/>
        <w:spacing w:after="0" w:line="240" w:lineRule="auto"/>
        <w:jc w:val="center"/>
        <w:outlineLvl w:val="0"/>
        <w:rPr>
          <w:rFonts w:ascii="Times New Roman" w:eastAsia="Times New Roman" w:hAnsi="Times New Roman" w:cs="Times New Roman"/>
          <w:b/>
          <w:sz w:val="24"/>
          <w:szCs w:val="20"/>
          <w:lang w:eastAsia="zh-CN"/>
        </w:rPr>
      </w:pPr>
      <w:r w:rsidRPr="0059421A">
        <w:rPr>
          <w:rFonts w:ascii="Times New Roman" w:eastAsia="Times New Roman" w:hAnsi="Times New Roman" w:cs="Times New Roman"/>
          <w:b/>
          <w:bCs/>
          <w:kern w:val="2"/>
          <w:lang w:eastAsia="zh-CN"/>
        </w:rPr>
        <w:t xml:space="preserve"> персональных данных</w:t>
      </w:r>
    </w:p>
    <w:p w:rsidR="002A3AF3" w:rsidRPr="0059421A" w:rsidRDefault="002A3AF3" w:rsidP="002A3AF3">
      <w:pPr>
        <w:keepNext/>
        <w:widowControl w:val="0"/>
        <w:tabs>
          <w:tab w:val="left" w:pos="1260"/>
        </w:tabs>
        <w:suppressAutoHyphens/>
        <w:spacing w:after="0" w:line="240" w:lineRule="auto"/>
        <w:outlineLvl w:val="1"/>
        <w:rPr>
          <w:rFonts w:ascii="Times New Roman" w:eastAsia="Times New Roman" w:hAnsi="Times New Roman" w:cs="Times New Roman"/>
          <w:b/>
          <w:bCs/>
          <w:lang w:eastAsia="zh-CN"/>
        </w:rPr>
      </w:pPr>
    </w:p>
    <w:p w:rsidR="002A3AF3" w:rsidRPr="0059421A" w:rsidRDefault="002A3AF3" w:rsidP="002A3AF3">
      <w:pPr>
        <w:widowControl w:val="0"/>
        <w:shd w:val="clear" w:color="auto" w:fill="FFFFFF"/>
        <w:tabs>
          <w:tab w:val="left" w:pos="1260"/>
        </w:tabs>
        <w:suppressAutoHyphens/>
        <w:spacing w:after="0" w:line="240" w:lineRule="auto"/>
        <w:ind w:firstLine="720"/>
        <w:jc w:val="both"/>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 xml:space="preserve">Перечень муниципальных должностей, при замещении которых служащие допускаются к обработке персональных данных и имеют доступ к персональным данным, утверждается распоряжением Администрации. </w:t>
      </w:r>
    </w:p>
    <w:p w:rsidR="002A3AF3" w:rsidRPr="0059421A" w:rsidRDefault="002A3AF3" w:rsidP="002A3AF3">
      <w:pPr>
        <w:widowControl w:val="0"/>
        <w:shd w:val="clear" w:color="auto" w:fill="FFFFFF"/>
        <w:tabs>
          <w:tab w:val="left" w:pos="1260"/>
        </w:tabs>
        <w:suppressAutoHyphens/>
        <w:spacing w:after="0" w:line="240" w:lineRule="auto"/>
        <w:ind w:firstLine="720"/>
        <w:jc w:val="both"/>
        <w:rPr>
          <w:rFonts w:ascii="Times New Roman" w:eastAsia="Times New Roman" w:hAnsi="Times New Roman" w:cs="Times New Roman"/>
          <w:lang w:eastAsia="zh-CN"/>
        </w:rPr>
      </w:pPr>
    </w:p>
    <w:p w:rsidR="002A3AF3" w:rsidRPr="0059421A" w:rsidRDefault="002A3AF3" w:rsidP="002A3AF3">
      <w:pPr>
        <w:keepNext/>
        <w:widowControl w:val="0"/>
        <w:tabs>
          <w:tab w:val="left" w:pos="708"/>
        </w:tabs>
        <w:suppressAutoHyphens/>
        <w:spacing w:after="0" w:line="240" w:lineRule="auto"/>
        <w:ind w:left="1418"/>
        <w:jc w:val="center"/>
        <w:outlineLvl w:val="0"/>
        <w:rPr>
          <w:rFonts w:ascii="Times New Roman" w:eastAsia="Times New Roman" w:hAnsi="Times New Roman" w:cs="Times New Roman"/>
          <w:b/>
          <w:sz w:val="24"/>
          <w:szCs w:val="20"/>
          <w:lang w:eastAsia="zh-CN"/>
        </w:rPr>
      </w:pPr>
      <w:r w:rsidRPr="0059421A">
        <w:rPr>
          <w:rFonts w:ascii="Times New Roman" w:eastAsia="Times New Roman" w:hAnsi="Times New Roman" w:cs="Times New Roman"/>
          <w:b/>
          <w:bCs/>
          <w:kern w:val="2"/>
          <w:lang w:eastAsia="zh-CN"/>
        </w:rPr>
        <w:t xml:space="preserve">8. Перечень должностей, ответственных за проведение мероприятий </w:t>
      </w:r>
    </w:p>
    <w:p w:rsidR="002A3AF3" w:rsidRPr="0059421A" w:rsidRDefault="002A3AF3" w:rsidP="002A3AF3">
      <w:pPr>
        <w:keepNext/>
        <w:widowControl w:val="0"/>
        <w:tabs>
          <w:tab w:val="left" w:pos="540"/>
        </w:tabs>
        <w:suppressAutoHyphens/>
        <w:spacing w:after="0" w:line="240" w:lineRule="auto"/>
        <w:ind w:left="142"/>
        <w:jc w:val="center"/>
        <w:outlineLvl w:val="0"/>
        <w:rPr>
          <w:rFonts w:ascii="Times New Roman" w:eastAsia="Times New Roman" w:hAnsi="Times New Roman" w:cs="Times New Roman"/>
          <w:b/>
          <w:sz w:val="24"/>
          <w:szCs w:val="20"/>
          <w:lang w:eastAsia="zh-CN"/>
        </w:rPr>
      </w:pPr>
      <w:r w:rsidRPr="0059421A">
        <w:rPr>
          <w:rFonts w:ascii="Times New Roman" w:eastAsia="Times New Roman" w:hAnsi="Times New Roman" w:cs="Times New Roman"/>
          <w:b/>
          <w:bCs/>
          <w:kern w:val="2"/>
          <w:lang w:eastAsia="zh-CN"/>
        </w:rPr>
        <w:t>по обезличиванию персональных данных</w:t>
      </w:r>
    </w:p>
    <w:p w:rsidR="002A3AF3" w:rsidRPr="0059421A" w:rsidRDefault="002A3AF3" w:rsidP="002A3AF3">
      <w:pPr>
        <w:widowControl w:val="0"/>
        <w:shd w:val="clear" w:color="auto" w:fill="FFFFFF"/>
        <w:suppressAutoHyphens/>
        <w:spacing w:after="0" w:line="240" w:lineRule="auto"/>
        <w:ind w:firstLine="709"/>
        <w:jc w:val="both"/>
        <w:rPr>
          <w:rFonts w:ascii="Times New Roman" w:eastAsia="Times New Roman" w:hAnsi="Times New Roman" w:cs="Times New Roman"/>
          <w:kern w:val="2"/>
          <w:lang w:eastAsia="zh-CN"/>
        </w:rPr>
      </w:pPr>
    </w:p>
    <w:p w:rsidR="002A3AF3" w:rsidRPr="0059421A" w:rsidRDefault="002A3AF3" w:rsidP="002A3AF3">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Перечень должностей, ответственных за проведение мероприятий по обезличиванию обрабатываемых персональных данных оформляется отдельным документом и утверждается распоряжением Администрации.</w:t>
      </w:r>
    </w:p>
    <w:p w:rsidR="002A3AF3" w:rsidRPr="0059421A" w:rsidRDefault="002A3AF3" w:rsidP="002A3AF3">
      <w:pPr>
        <w:keepNext/>
        <w:widowControl w:val="0"/>
        <w:tabs>
          <w:tab w:val="left" w:pos="540"/>
        </w:tabs>
        <w:suppressAutoHyphens/>
        <w:spacing w:after="0" w:line="240" w:lineRule="auto"/>
        <w:outlineLvl w:val="0"/>
        <w:rPr>
          <w:rFonts w:ascii="Times New Roman" w:eastAsia="Times New Roman" w:hAnsi="Times New Roman" w:cs="Times New Roman"/>
          <w:kern w:val="2"/>
          <w:lang w:eastAsia="zh-CN"/>
        </w:rPr>
      </w:pPr>
    </w:p>
    <w:p w:rsidR="001A103D" w:rsidRPr="0059421A" w:rsidRDefault="001A103D">
      <w:pPr>
        <w:rPr>
          <w:rFonts w:ascii="Times New Roman" w:eastAsia="Times New Roman" w:hAnsi="Times New Roman" w:cs="Times New Roman"/>
          <w:sz w:val="24"/>
          <w:szCs w:val="24"/>
          <w:lang w:eastAsia="ru-RU"/>
        </w:rPr>
      </w:pPr>
    </w:p>
    <w:p w:rsidR="00126B5A" w:rsidRPr="0059421A" w:rsidRDefault="00126B5A" w:rsidP="00126B5A">
      <w:pPr>
        <w:pageBreakBefore/>
        <w:widowControl w:val="0"/>
        <w:suppressAutoHyphens/>
        <w:spacing w:after="0" w:line="240" w:lineRule="auto"/>
        <w:ind w:left="964"/>
        <w:jc w:val="right"/>
        <w:rPr>
          <w:rFonts w:ascii="Times New Roman" w:eastAsia="Times New Roman" w:hAnsi="Times New Roman" w:cs="Times New Roman"/>
          <w:sz w:val="24"/>
          <w:szCs w:val="24"/>
          <w:lang w:eastAsia="zh-CN"/>
        </w:rPr>
      </w:pPr>
      <w:bookmarkStart w:id="21" w:name="_Toc292718642"/>
      <w:r w:rsidRPr="0059421A">
        <w:rPr>
          <w:rFonts w:ascii="Times New Roman" w:eastAsia="Times New Roman" w:hAnsi="Times New Roman" w:cs="Times New Roman"/>
          <w:lang w:eastAsia="zh-CN"/>
        </w:rPr>
        <w:t xml:space="preserve">Приложение №2 </w:t>
      </w:r>
      <w:r w:rsidRPr="0059421A">
        <w:rPr>
          <w:rFonts w:ascii="Times New Roman" w:eastAsia="Times New Roman" w:hAnsi="Times New Roman" w:cs="Times New Roman"/>
          <w:lang w:eastAsia="zh-CN"/>
        </w:rPr>
        <w:br/>
        <w:t xml:space="preserve">к постановлению администрации </w:t>
      </w:r>
    </w:p>
    <w:p w:rsidR="00126B5A" w:rsidRPr="0059421A" w:rsidRDefault="00126B5A" w:rsidP="00126B5A">
      <w:pPr>
        <w:widowControl w:val="0"/>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МО "</w:t>
      </w:r>
      <w:proofErr w:type="spellStart"/>
      <w:r w:rsidRPr="0059421A">
        <w:rPr>
          <w:rFonts w:ascii="Times New Roman" w:eastAsia="Times New Roman" w:hAnsi="Times New Roman" w:cs="Times New Roman"/>
          <w:lang w:eastAsia="zh-CN"/>
        </w:rPr>
        <w:t>Светогорское</w:t>
      </w:r>
      <w:proofErr w:type="spellEnd"/>
      <w:r w:rsidRPr="0059421A">
        <w:rPr>
          <w:rFonts w:ascii="Times New Roman" w:eastAsia="Times New Roman" w:hAnsi="Times New Roman" w:cs="Times New Roman"/>
          <w:lang w:eastAsia="zh-CN"/>
        </w:rPr>
        <w:t xml:space="preserve"> городское поселение"  </w:t>
      </w:r>
      <w:r w:rsidRPr="0059421A">
        <w:rPr>
          <w:rFonts w:ascii="Times New Roman" w:eastAsia="Times New Roman" w:hAnsi="Times New Roman" w:cs="Times New Roman"/>
          <w:sz w:val="24"/>
          <w:szCs w:val="24"/>
          <w:lang w:eastAsia="zh-CN"/>
        </w:rPr>
        <w:t xml:space="preserve"> </w:t>
      </w:r>
    </w:p>
    <w:p w:rsidR="00126B5A" w:rsidRPr="0059421A" w:rsidRDefault="00126B5A" w:rsidP="00126B5A">
      <w:pPr>
        <w:widowControl w:val="0"/>
        <w:shd w:val="clear" w:color="auto" w:fill="FFFFFF"/>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w:t>
      </w:r>
      <w:r w:rsidRPr="0059421A">
        <w:rPr>
          <w:rFonts w:ascii="Times New Roman" w:eastAsia="Liberation Serif" w:hAnsi="Times New Roman" w:cs="Times New Roman"/>
          <w:lang w:eastAsia="zh-CN"/>
        </w:rPr>
        <w:t>___</w:t>
      </w:r>
      <w:r w:rsidRPr="0059421A">
        <w:rPr>
          <w:rFonts w:ascii="Times New Roman" w:eastAsia="Times New Roman" w:hAnsi="Times New Roman" w:cs="Times New Roman"/>
          <w:lang w:eastAsia="zh-CN"/>
        </w:rPr>
        <w:t xml:space="preserve"> от __</w:t>
      </w:r>
      <w:proofErr w:type="gramStart"/>
      <w:r w:rsidRPr="0059421A">
        <w:rPr>
          <w:rFonts w:ascii="Times New Roman" w:eastAsia="Times New Roman" w:hAnsi="Times New Roman" w:cs="Times New Roman"/>
          <w:lang w:eastAsia="zh-CN"/>
        </w:rPr>
        <w:t>_.11.2017</w:t>
      </w:r>
      <w:proofErr w:type="gramEnd"/>
    </w:p>
    <w:p w:rsidR="00A82D4B" w:rsidRPr="0059421A" w:rsidRDefault="00A82D4B" w:rsidP="00385F4A">
      <w:pPr>
        <w:autoSpaceDE w:val="0"/>
        <w:autoSpaceDN w:val="0"/>
        <w:adjustRightInd w:val="0"/>
        <w:spacing w:after="0" w:line="240" w:lineRule="auto"/>
        <w:ind w:firstLine="709"/>
        <w:jc w:val="center"/>
        <w:rPr>
          <w:rFonts w:ascii="Times New Roman" w:hAnsi="Times New Roman" w:cs="Times New Roman"/>
          <w:bCs/>
          <w:sz w:val="24"/>
          <w:szCs w:val="24"/>
        </w:rPr>
      </w:pPr>
    </w:p>
    <w:p w:rsidR="00385F4A" w:rsidRPr="0059421A" w:rsidRDefault="00385F4A" w:rsidP="00385F4A">
      <w:pPr>
        <w:autoSpaceDE w:val="0"/>
        <w:autoSpaceDN w:val="0"/>
        <w:adjustRightInd w:val="0"/>
        <w:spacing w:after="0" w:line="240" w:lineRule="auto"/>
        <w:ind w:firstLine="709"/>
        <w:jc w:val="center"/>
        <w:rPr>
          <w:rFonts w:ascii="Times New Roman" w:hAnsi="Times New Roman" w:cs="Times New Roman"/>
          <w:b/>
          <w:bCs/>
          <w:sz w:val="24"/>
          <w:szCs w:val="24"/>
        </w:rPr>
      </w:pPr>
      <w:r w:rsidRPr="0059421A">
        <w:rPr>
          <w:rFonts w:ascii="Times New Roman" w:hAnsi="Times New Roman" w:cs="Times New Roman"/>
          <w:b/>
          <w:bCs/>
          <w:sz w:val="24"/>
          <w:szCs w:val="24"/>
        </w:rPr>
        <w:t xml:space="preserve">ПРАВИЛА </w:t>
      </w:r>
    </w:p>
    <w:p w:rsidR="00385F4A" w:rsidRPr="0059421A" w:rsidRDefault="00385F4A" w:rsidP="00385F4A">
      <w:pPr>
        <w:autoSpaceDE w:val="0"/>
        <w:autoSpaceDN w:val="0"/>
        <w:adjustRightInd w:val="0"/>
        <w:spacing w:after="0" w:line="240" w:lineRule="auto"/>
        <w:ind w:firstLine="709"/>
        <w:jc w:val="center"/>
        <w:rPr>
          <w:rFonts w:ascii="Times New Roman" w:hAnsi="Times New Roman" w:cs="Times New Roman"/>
          <w:b/>
          <w:sz w:val="24"/>
          <w:szCs w:val="24"/>
        </w:rPr>
      </w:pPr>
      <w:r w:rsidRPr="0059421A">
        <w:rPr>
          <w:rFonts w:ascii="Times New Roman" w:hAnsi="Times New Roman" w:cs="Times New Roman"/>
          <w:b/>
          <w:bCs/>
          <w:sz w:val="24"/>
          <w:szCs w:val="24"/>
        </w:rPr>
        <w:t>обработки персональных данных</w:t>
      </w:r>
      <w:r w:rsidRPr="0059421A">
        <w:rPr>
          <w:rFonts w:ascii="Times New Roman" w:hAnsi="Times New Roman" w:cs="Times New Roman"/>
          <w:b/>
          <w:sz w:val="24"/>
          <w:szCs w:val="24"/>
        </w:rPr>
        <w:t xml:space="preserve"> в </w:t>
      </w:r>
      <w:r w:rsidR="00D17A6B" w:rsidRPr="0059421A">
        <w:rPr>
          <w:rFonts w:ascii="Times New Roman" w:hAnsi="Times New Roman" w:cs="Times New Roman"/>
          <w:b/>
          <w:sz w:val="24"/>
          <w:szCs w:val="24"/>
        </w:rPr>
        <w:t xml:space="preserve">администрации  </w:t>
      </w:r>
    </w:p>
    <w:p w:rsidR="00385F4A" w:rsidRPr="0059421A" w:rsidRDefault="00576A22" w:rsidP="00385F4A">
      <w:pPr>
        <w:autoSpaceDE w:val="0"/>
        <w:autoSpaceDN w:val="0"/>
        <w:adjustRightInd w:val="0"/>
        <w:spacing w:after="0" w:line="240" w:lineRule="auto"/>
        <w:ind w:firstLine="709"/>
        <w:jc w:val="center"/>
        <w:rPr>
          <w:rFonts w:ascii="Times New Roman" w:hAnsi="Times New Roman" w:cs="Times New Roman"/>
          <w:bCs/>
          <w:sz w:val="24"/>
          <w:szCs w:val="24"/>
        </w:rPr>
      </w:pPr>
      <w:r w:rsidRPr="0059421A">
        <w:rPr>
          <w:rFonts w:ascii="Times New Roman" w:hAnsi="Times New Roman" w:cs="Times New Roman"/>
          <w:b/>
          <w:sz w:val="24"/>
          <w:szCs w:val="24"/>
        </w:rPr>
        <w:t>МО "</w:t>
      </w:r>
      <w:proofErr w:type="spellStart"/>
      <w:r w:rsidRPr="0059421A">
        <w:rPr>
          <w:rFonts w:ascii="Times New Roman" w:hAnsi="Times New Roman" w:cs="Times New Roman"/>
          <w:b/>
          <w:sz w:val="24"/>
          <w:szCs w:val="24"/>
        </w:rPr>
        <w:t>Светогорское</w:t>
      </w:r>
      <w:proofErr w:type="spellEnd"/>
      <w:r w:rsidRPr="0059421A">
        <w:rPr>
          <w:rFonts w:ascii="Times New Roman" w:hAnsi="Times New Roman" w:cs="Times New Roman"/>
          <w:b/>
          <w:sz w:val="24"/>
          <w:szCs w:val="24"/>
        </w:rPr>
        <w:t xml:space="preserve"> городское поселение" </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1. Обработка персональных данных должна осуществляться на законной и справедливой основе.</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4. Обработке подлежат только персональные данные, которые отвечают целям их обработки.</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59421A">
        <w:rPr>
          <w:rFonts w:ascii="Times New Roman" w:hAnsi="Times New Roman" w:cs="Times New Roman"/>
          <w:sz w:val="24"/>
          <w:szCs w:val="24"/>
        </w:rPr>
        <w:t>поручителем</w:t>
      </w:r>
      <w:proofErr w:type="gramEnd"/>
      <w:r w:rsidRPr="0059421A">
        <w:rPr>
          <w:rFonts w:ascii="Times New Roman" w:hAnsi="Times New Roman" w:cs="Times New Roman"/>
          <w:sz w:val="24"/>
          <w:szCs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8. Мерами, направленными на выявление и предотвращение нарушений законодательства Российской Федерации в сфере персональных данных, являются:</w:t>
      </w:r>
    </w:p>
    <w:p w:rsidR="00385F4A" w:rsidRPr="0059421A" w:rsidRDefault="00385F4A" w:rsidP="00385F4A">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назначение ответственного за организацию обработки персональных данных;</w:t>
      </w:r>
    </w:p>
    <w:p w:rsidR="00385F4A" w:rsidRPr="0059421A" w:rsidRDefault="00385F4A" w:rsidP="00385F4A">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издание документов, определяющих политику в отношении обработки персональных данных, локальных актов по вопросам обработки персональных данных;</w:t>
      </w:r>
    </w:p>
    <w:p w:rsidR="00385F4A" w:rsidRPr="0059421A" w:rsidRDefault="00385F4A" w:rsidP="00385F4A">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применение правовых, организационных и технических мер по обеспечению безопасности персональных данных в соответствии со статьей 19 Федерального закона «О персональных данных»;</w:t>
      </w:r>
    </w:p>
    <w:p w:rsidR="00385F4A" w:rsidRPr="0059421A" w:rsidRDefault="00385F4A" w:rsidP="00385F4A">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осуществление внутреннего контроля и (или) аудита соответствия обработки персональных данных Федеральному закону </w:t>
      </w:r>
      <w:r w:rsidRPr="0059421A">
        <w:rPr>
          <w:rFonts w:ascii="Times New Roman" w:hAnsi="Times New Roman" w:cs="Times New Roman"/>
          <w:spacing w:val="4"/>
          <w:sz w:val="24"/>
          <w:szCs w:val="24"/>
        </w:rPr>
        <w:t>«О персональных данных»</w:t>
      </w:r>
      <w:r w:rsidRPr="0059421A">
        <w:rPr>
          <w:rFonts w:ascii="Times New Roman" w:hAnsi="Times New Roman" w:cs="Times New Roman"/>
          <w:sz w:val="24"/>
          <w:szCs w:val="24"/>
        </w:rPr>
        <w:t xml:space="preserve"> и принятым в соответствии с ним нормативным правовым актам, требованиям к защите персональных данных, политике </w:t>
      </w:r>
      <w:r w:rsidR="00D17A6B" w:rsidRPr="0059421A">
        <w:rPr>
          <w:rFonts w:ascii="Times New Roman" w:hAnsi="Times New Roman" w:cs="Times New Roman"/>
          <w:sz w:val="24"/>
          <w:szCs w:val="24"/>
        </w:rPr>
        <w:t>администрации МО «</w:t>
      </w:r>
      <w:proofErr w:type="spellStart"/>
      <w:r w:rsidR="00D17A6B" w:rsidRPr="0059421A">
        <w:rPr>
          <w:rFonts w:ascii="Times New Roman" w:hAnsi="Times New Roman" w:cs="Times New Roman"/>
          <w:sz w:val="24"/>
          <w:szCs w:val="24"/>
        </w:rPr>
        <w:t>Светогорское</w:t>
      </w:r>
      <w:proofErr w:type="spellEnd"/>
      <w:r w:rsidR="00D17A6B" w:rsidRPr="0059421A">
        <w:rPr>
          <w:rFonts w:ascii="Times New Roman" w:hAnsi="Times New Roman" w:cs="Times New Roman"/>
          <w:sz w:val="24"/>
          <w:szCs w:val="24"/>
        </w:rPr>
        <w:t xml:space="preserve"> городское </w:t>
      </w:r>
      <w:proofErr w:type="spellStart"/>
      <w:proofErr w:type="gramStart"/>
      <w:r w:rsidR="00D17A6B" w:rsidRPr="0059421A">
        <w:rPr>
          <w:rFonts w:ascii="Times New Roman" w:hAnsi="Times New Roman" w:cs="Times New Roman"/>
          <w:sz w:val="24"/>
          <w:szCs w:val="24"/>
        </w:rPr>
        <w:t>поселение»</w:t>
      </w:r>
      <w:r w:rsidRPr="0059421A">
        <w:rPr>
          <w:rFonts w:ascii="Times New Roman" w:hAnsi="Times New Roman" w:cs="Times New Roman"/>
          <w:sz w:val="24"/>
          <w:szCs w:val="24"/>
        </w:rPr>
        <w:t>в</w:t>
      </w:r>
      <w:proofErr w:type="spellEnd"/>
      <w:proofErr w:type="gramEnd"/>
      <w:r w:rsidRPr="0059421A">
        <w:rPr>
          <w:rFonts w:ascii="Times New Roman" w:hAnsi="Times New Roman" w:cs="Times New Roman"/>
          <w:sz w:val="24"/>
          <w:szCs w:val="24"/>
        </w:rPr>
        <w:t xml:space="preserve"> отношении обработки персональных данных, локальным актам </w:t>
      </w:r>
      <w:r w:rsidR="00D17A6B" w:rsidRPr="0059421A">
        <w:rPr>
          <w:rFonts w:ascii="Times New Roman" w:hAnsi="Times New Roman" w:cs="Times New Roman"/>
          <w:sz w:val="24"/>
          <w:szCs w:val="24"/>
        </w:rPr>
        <w:t>администрации МО «</w:t>
      </w:r>
      <w:proofErr w:type="spellStart"/>
      <w:r w:rsidR="00D17A6B" w:rsidRPr="0059421A">
        <w:rPr>
          <w:rFonts w:ascii="Times New Roman" w:hAnsi="Times New Roman" w:cs="Times New Roman"/>
          <w:sz w:val="24"/>
          <w:szCs w:val="24"/>
        </w:rPr>
        <w:t>Светогорское</w:t>
      </w:r>
      <w:proofErr w:type="spellEnd"/>
      <w:r w:rsidR="00D17A6B" w:rsidRPr="0059421A">
        <w:rPr>
          <w:rFonts w:ascii="Times New Roman" w:hAnsi="Times New Roman" w:cs="Times New Roman"/>
          <w:sz w:val="24"/>
          <w:szCs w:val="24"/>
        </w:rPr>
        <w:t xml:space="preserve"> городское поселение»</w:t>
      </w:r>
      <w:r w:rsidRPr="0059421A">
        <w:rPr>
          <w:rFonts w:ascii="Times New Roman" w:hAnsi="Times New Roman" w:cs="Times New Roman"/>
          <w:sz w:val="24"/>
          <w:szCs w:val="24"/>
        </w:rPr>
        <w:t>;</w:t>
      </w:r>
    </w:p>
    <w:p w:rsidR="00385F4A" w:rsidRPr="0059421A" w:rsidRDefault="00385F4A" w:rsidP="00385F4A">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оценка вреда, который может быть причинен субъектам персональных данных в случае нарушения Федерального закона </w:t>
      </w:r>
      <w:r w:rsidRPr="0059421A">
        <w:rPr>
          <w:rFonts w:ascii="Times New Roman" w:hAnsi="Times New Roman" w:cs="Times New Roman"/>
          <w:spacing w:val="4"/>
          <w:sz w:val="24"/>
          <w:szCs w:val="24"/>
        </w:rPr>
        <w:t>«О персональных данных»</w:t>
      </w:r>
      <w:r w:rsidRPr="0059421A">
        <w:rPr>
          <w:rFonts w:ascii="Times New Roman" w:hAnsi="Times New Roman" w:cs="Times New Roman"/>
          <w:sz w:val="24"/>
          <w:szCs w:val="24"/>
        </w:rPr>
        <w:t xml:space="preserve">, соотношение указанного вреда и принимаемых мер, направленных на обеспечение выполнения обязанностей, предусмотренных Федеральным законом </w:t>
      </w:r>
      <w:r w:rsidRPr="0059421A">
        <w:rPr>
          <w:rFonts w:ascii="Times New Roman" w:hAnsi="Times New Roman" w:cs="Times New Roman"/>
          <w:spacing w:val="4"/>
          <w:sz w:val="24"/>
          <w:szCs w:val="24"/>
        </w:rPr>
        <w:t>«О персональных данных»</w:t>
      </w:r>
      <w:r w:rsidRPr="0059421A">
        <w:rPr>
          <w:rFonts w:ascii="Times New Roman" w:hAnsi="Times New Roman" w:cs="Times New Roman"/>
          <w:sz w:val="24"/>
          <w:szCs w:val="24"/>
        </w:rPr>
        <w:t>;</w:t>
      </w:r>
    </w:p>
    <w:p w:rsidR="00385F4A" w:rsidRPr="0059421A" w:rsidRDefault="00385F4A" w:rsidP="00385F4A">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выполнение мероприятий по удалению или уточнению </w:t>
      </w:r>
      <w:proofErr w:type="gramStart"/>
      <w:r w:rsidRPr="0059421A">
        <w:rPr>
          <w:rFonts w:ascii="Times New Roman" w:hAnsi="Times New Roman" w:cs="Times New Roman"/>
          <w:sz w:val="24"/>
          <w:szCs w:val="24"/>
        </w:rPr>
        <w:t>неполных</w:t>
      </w:r>
      <w:proofErr w:type="gramEnd"/>
      <w:r w:rsidRPr="0059421A">
        <w:rPr>
          <w:rFonts w:ascii="Times New Roman" w:hAnsi="Times New Roman" w:cs="Times New Roman"/>
          <w:sz w:val="24"/>
          <w:szCs w:val="24"/>
        </w:rPr>
        <w:t xml:space="preserve"> или неточных данных;</w:t>
      </w:r>
    </w:p>
    <w:p w:rsidR="00385F4A" w:rsidRPr="0059421A" w:rsidRDefault="00385F4A" w:rsidP="00385F4A">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ознакомление работников, непосредственно осуществляющих обработку персональных данных, с положениями законодательства Российской Федерации </w:t>
      </w:r>
      <w:r w:rsidR="001A103D" w:rsidRPr="0059421A">
        <w:rPr>
          <w:rFonts w:ascii="Times New Roman" w:hAnsi="Times New Roman" w:cs="Times New Roman"/>
          <w:sz w:val="24"/>
          <w:szCs w:val="24"/>
        </w:rPr>
        <w:br/>
      </w:r>
      <w:r w:rsidRPr="0059421A">
        <w:rPr>
          <w:rFonts w:ascii="Times New Roman" w:hAnsi="Times New Roman" w:cs="Times New Roman"/>
          <w:sz w:val="24"/>
          <w:szCs w:val="24"/>
        </w:rPr>
        <w:t xml:space="preserve">о персональных данных, в том числе требованиями к защите персональных данных, документами, определяющими политику </w:t>
      </w:r>
      <w:r w:rsidR="00D17A6B" w:rsidRPr="0059421A">
        <w:rPr>
          <w:rFonts w:ascii="Times New Roman" w:hAnsi="Times New Roman" w:cs="Times New Roman"/>
          <w:sz w:val="24"/>
          <w:szCs w:val="24"/>
        </w:rPr>
        <w:t>администрации МО «</w:t>
      </w:r>
      <w:proofErr w:type="spellStart"/>
      <w:r w:rsidR="00D17A6B" w:rsidRPr="0059421A">
        <w:rPr>
          <w:rFonts w:ascii="Times New Roman" w:hAnsi="Times New Roman" w:cs="Times New Roman"/>
          <w:sz w:val="24"/>
          <w:szCs w:val="24"/>
        </w:rPr>
        <w:t>Светогорское</w:t>
      </w:r>
      <w:proofErr w:type="spellEnd"/>
      <w:r w:rsidR="00D17A6B" w:rsidRPr="0059421A">
        <w:rPr>
          <w:rFonts w:ascii="Times New Roman" w:hAnsi="Times New Roman" w:cs="Times New Roman"/>
          <w:sz w:val="24"/>
          <w:szCs w:val="24"/>
        </w:rPr>
        <w:t xml:space="preserve"> городское поселение»</w:t>
      </w:r>
      <w:r w:rsidRPr="0059421A">
        <w:rPr>
          <w:rFonts w:ascii="Times New Roman" w:hAnsi="Times New Roman" w:cs="Times New Roman"/>
          <w:sz w:val="24"/>
          <w:szCs w:val="24"/>
        </w:rPr>
        <w:t xml:space="preserve"> в отношении обработки персональных данных, локальными актами по вопросам обработки персональных данных, и (или) обучение указанных работников.</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9. Обеспечение безопасности персональных данных достигается, в частности:</w:t>
      </w:r>
    </w:p>
    <w:p w:rsidR="00385F4A" w:rsidRPr="0059421A" w:rsidRDefault="00385F4A" w:rsidP="00385F4A">
      <w:pPr>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определением угроз безопасности персональных данных;</w:t>
      </w:r>
    </w:p>
    <w:p w:rsidR="00385F4A" w:rsidRPr="0059421A" w:rsidRDefault="00385F4A" w:rsidP="00385F4A">
      <w:pPr>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применением организационных и (или)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а также при обработке персональных данных без использования средств автоматизации;</w:t>
      </w:r>
    </w:p>
    <w:p w:rsidR="00385F4A" w:rsidRPr="0059421A" w:rsidRDefault="00385F4A" w:rsidP="00385F4A">
      <w:pPr>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применением прошедших в установленном порядке процедуру оценки соответствия средств защиты информации;</w:t>
      </w:r>
    </w:p>
    <w:p w:rsidR="00385F4A" w:rsidRPr="0059421A" w:rsidRDefault="00385F4A" w:rsidP="00385F4A">
      <w:pPr>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385F4A" w:rsidRPr="0059421A" w:rsidRDefault="00385F4A" w:rsidP="00385F4A">
      <w:pPr>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учетом машинных носителей персональных данных;</w:t>
      </w:r>
    </w:p>
    <w:p w:rsidR="00385F4A" w:rsidRPr="0059421A" w:rsidRDefault="00385F4A" w:rsidP="00385F4A">
      <w:pPr>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обнаружением фактов несанкционированного доступа к персональным данным и принятием мер;</w:t>
      </w:r>
    </w:p>
    <w:p w:rsidR="00385F4A" w:rsidRPr="0059421A" w:rsidRDefault="00385F4A" w:rsidP="00385F4A">
      <w:pPr>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восстановлением персональных данных, модифицированных или уничтоженных вследствие несанкционированного доступа к ним;</w:t>
      </w:r>
    </w:p>
    <w:p w:rsidR="00385F4A" w:rsidRPr="0059421A" w:rsidRDefault="00385F4A" w:rsidP="00385F4A">
      <w:pPr>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установлением правил доступа к персональным данным, обрабатываемым в информационной системе персональных данных, обеспечением регистрации и учета всех действий, совершаемых с персональными данными в информационной системе персональных данных, а также правил доступа к персональным данным при их обработке без использования средств автоматизации;</w:t>
      </w:r>
    </w:p>
    <w:p w:rsidR="00385F4A" w:rsidRPr="0059421A" w:rsidRDefault="00385F4A" w:rsidP="00385F4A">
      <w:pPr>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а также безопасности персональных данных обрабатываемых без использования средств автоматизации.</w:t>
      </w:r>
    </w:p>
    <w:p w:rsidR="00385F4A" w:rsidRPr="0059421A" w:rsidRDefault="00385F4A" w:rsidP="004F57F4">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10.К персональным данным, обрабатываемым в указанных целях, относятся: </w:t>
      </w:r>
      <w:r w:rsidR="0080126D" w:rsidRPr="0059421A">
        <w:rPr>
          <w:rFonts w:ascii="Times New Roman" w:hAnsi="Times New Roman" w:cs="Times New Roman"/>
          <w:i/>
          <w:sz w:val="24"/>
          <w:szCs w:val="24"/>
          <w:u w:val="single"/>
        </w:rPr>
        <w:t>фамилия, имя, отчество, пол, гражданство и т.д.</w:t>
      </w:r>
    </w:p>
    <w:p w:rsidR="00385F4A" w:rsidRPr="0059421A" w:rsidRDefault="00385F4A" w:rsidP="00385F4A">
      <w:pPr>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Обработка персональных данных в соответствии с указанными целями осуществляется в отношении субъектов персональных данных, являющихся сотрудниками оператора и (или) субъектов персональных данных, не яв</w:t>
      </w:r>
      <w:r w:rsidR="0080126D" w:rsidRPr="0059421A">
        <w:rPr>
          <w:rFonts w:ascii="Times New Roman" w:hAnsi="Times New Roman" w:cs="Times New Roman"/>
          <w:sz w:val="24"/>
          <w:szCs w:val="24"/>
        </w:rPr>
        <w:t>ляющихся сотрудниками оператора</w:t>
      </w:r>
      <w:r w:rsidRPr="0059421A">
        <w:rPr>
          <w:rFonts w:ascii="Times New Roman" w:hAnsi="Times New Roman" w:cs="Times New Roman"/>
          <w:sz w:val="24"/>
          <w:szCs w:val="24"/>
        </w:rPr>
        <w:t xml:space="preserve">. </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11.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w:t>
      </w:r>
      <w:proofErr w:type="gramStart"/>
      <w:r w:rsidRPr="0059421A">
        <w:rPr>
          <w:rFonts w:ascii="Times New Roman" w:hAnsi="Times New Roman" w:cs="Times New Roman"/>
          <w:sz w:val="24"/>
          <w:szCs w:val="24"/>
        </w:rPr>
        <w:t>представителя</w:t>
      </w:r>
      <w:proofErr w:type="gramEnd"/>
      <w:r w:rsidRPr="0059421A">
        <w:rPr>
          <w:rFonts w:ascii="Times New Roman" w:hAnsi="Times New Roman" w:cs="Times New Roman"/>
          <w:sz w:val="24"/>
          <w:szCs w:val="24"/>
        </w:rPr>
        <w:t xml:space="preserve"> либо уполномоченного органа по защите прав субъектов персональных данных неправомерно обрабатываемые персональные данные, относящихся к этому субъекту персональных данных, блокируются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12. В случае подтверждения факта неточности персональных данных </w:t>
      </w:r>
      <w:r w:rsidR="00D17A6B" w:rsidRPr="0059421A">
        <w:rPr>
          <w:rFonts w:ascii="Times New Roman" w:hAnsi="Times New Roman" w:cs="Times New Roman"/>
          <w:sz w:val="24"/>
          <w:szCs w:val="24"/>
        </w:rPr>
        <w:t>администрации МО «</w:t>
      </w:r>
      <w:proofErr w:type="spellStart"/>
      <w:r w:rsidR="00D17A6B" w:rsidRPr="0059421A">
        <w:rPr>
          <w:rFonts w:ascii="Times New Roman" w:hAnsi="Times New Roman" w:cs="Times New Roman"/>
          <w:sz w:val="24"/>
          <w:szCs w:val="24"/>
        </w:rPr>
        <w:t>Светогорское</w:t>
      </w:r>
      <w:proofErr w:type="spellEnd"/>
      <w:r w:rsidR="00D17A6B" w:rsidRPr="0059421A">
        <w:rPr>
          <w:rFonts w:ascii="Times New Roman" w:hAnsi="Times New Roman" w:cs="Times New Roman"/>
          <w:sz w:val="24"/>
          <w:szCs w:val="24"/>
        </w:rPr>
        <w:t xml:space="preserve"> городское поселение»</w:t>
      </w:r>
      <w:r w:rsidRPr="0059421A">
        <w:rPr>
          <w:rFonts w:ascii="Times New Roman" w:hAnsi="Times New Roman" w:cs="Times New Roman"/>
          <w:sz w:val="24"/>
          <w:szCs w:val="24"/>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13. В случае выявления неправомерной обработки персональных данных, в срок, не превышающий трех рабочих дней с даты этого выявления, неправомерная обработка персональных данных прекращается.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такие персональные данные уничтожаются. Об устранении допущенных нарушений или об уничтожении персональных данных </w:t>
      </w:r>
      <w:r w:rsidR="00D17A6B" w:rsidRPr="0059421A">
        <w:rPr>
          <w:rFonts w:ascii="Times New Roman" w:hAnsi="Times New Roman" w:cs="Times New Roman"/>
          <w:sz w:val="24"/>
          <w:szCs w:val="24"/>
        </w:rPr>
        <w:t>администрации МО «</w:t>
      </w:r>
      <w:proofErr w:type="spellStart"/>
      <w:r w:rsidR="00D17A6B" w:rsidRPr="0059421A">
        <w:rPr>
          <w:rFonts w:ascii="Times New Roman" w:hAnsi="Times New Roman" w:cs="Times New Roman"/>
          <w:sz w:val="24"/>
          <w:szCs w:val="24"/>
        </w:rPr>
        <w:t>Светогорское</w:t>
      </w:r>
      <w:proofErr w:type="spellEnd"/>
      <w:r w:rsidR="00D17A6B" w:rsidRPr="0059421A">
        <w:rPr>
          <w:rFonts w:ascii="Times New Roman" w:hAnsi="Times New Roman" w:cs="Times New Roman"/>
          <w:sz w:val="24"/>
          <w:szCs w:val="24"/>
        </w:rPr>
        <w:t xml:space="preserve"> городское поселение»</w:t>
      </w:r>
      <w:r w:rsidRPr="0059421A">
        <w:rPr>
          <w:rFonts w:ascii="Times New Roman" w:hAnsi="Times New Roman" w:cs="Times New Roman"/>
          <w:sz w:val="24"/>
          <w:szCs w:val="24"/>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14. В случае достижения цели обработки персональных данных, обработка прекращается и осуществляется их уничтожение, в срок, не превышающий тридцати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D17A6B" w:rsidRPr="0059421A">
        <w:rPr>
          <w:rFonts w:ascii="Times New Roman" w:hAnsi="Times New Roman" w:cs="Times New Roman"/>
          <w:sz w:val="24"/>
          <w:szCs w:val="24"/>
        </w:rPr>
        <w:t>администрации МО «</w:t>
      </w:r>
      <w:proofErr w:type="spellStart"/>
      <w:r w:rsidR="00D17A6B" w:rsidRPr="0059421A">
        <w:rPr>
          <w:rFonts w:ascii="Times New Roman" w:hAnsi="Times New Roman" w:cs="Times New Roman"/>
          <w:sz w:val="24"/>
          <w:szCs w:val="24"/>
        </w:rPr>
        <w:t>Светогорское</w:t>
      </w:r>
      <w:proofErr w:type="spellEnd"/>
      <w:r w:rsidR="00D17A6B" w:rsidRPr="0059421A">
        <w:rPr>
          <w:rFonts w:ascii="Times New Roman" w:hAnsi="Times New Roman" w:cs="Times New Roman"/>
          <w:sz w:val="24"/>
          <w:szCs w:val="24"/>
        </w:rPr>
        <w:t xml:space="preserve"> городское поселение»</w:t>
      </w:r>
      <w:r w:rsidRPr="0059421A">
        <w:rPr>
          <w:rFonts w:ascii="Times New Roman" w:hAnsi="Times New Roman" w:cs="Times New Roman"/>
          <w:sz w:val="24"/>
          <w:szCs w:val="24"/>
        </w:rPr>
        <w:t xml:space="preserve"> и субъектом персональных данных, либо если </w:t>
      </w:r>
      <w:r w:rsidR="00D17A6B" w:rsidRPr="0059421A">
        <w:rPr>
          <w:rFonts w:ascii="Times New Roman" w:hAnsi="Times New Roman" w:cs="Times New Roman"/>
          <w:sz w:val="24"/>
          <w:szCs w:val="24"/>
        </w:rPr>
        <w:t>администрации МО «</w:t>
      </w:r>
      <w:proofErr w:type="spellStart"/>
      <w:r w:rsidR="00D17A6B" w:rsidRPr="0059421A">
        <w:rPr>
          <w:rFonts w:ascii="Times New Roman" w:hAnsi="Times New Roman" w:cs="Times New Roman"/>
          <w:sz w:val="24"/>
          <w:szCs w:val="24"/>
        </w:rPr>
        <w:t>Светогорское</w:t>
      </w:r>
      <w:proofErr w:type="spellEnd"/>
      <w:r w:rsidR="00D17A6B" w:rsidRPr="0059421A">
        <w:rPr>
          <w:rFonts w:ascii="Times New Roman" w:hAnsi="Times New Roman" w:cs="Times New Roman"/>
          <w:sz w:val="24"/>
          <w:szCs w:val="24"/>
        </w:rPr>
        <w:t xml:space="preserve"> городское поселение»</w:t>
      </w:r>
      <w:r w:rsidRPr="0059421A">
        <w:rPr>
          <w:rFonts w:ascii="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15. В случае отзыва субъектом персональных данных согласия на обработку его персональных данных, обработка прекращается и в случае, если сохранение персональных данных более не требуется для целей обработки персональных данных, персональные данные уничтожаются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D17A6B" w:rsidRPr="0059421A">
        <w:rPr>
          <w:rFonts w:ascii="Times New Roman" w:hAnsi="Times New Roman" w:cs="Times New Roman"/>
          <w:sz w:val="24"/>
          <w:szCs w:val="24"/>
        </w:rPr>
        <w:t>администрации МО «</w:t>
      </w:r>
      <w:proofErr w:type="spellStart"/>
      <w:r w:rsidR="00D17A6B" w:rsidRPr="0059421A">
        <w:rPr>
          <w:rFonts w:ascii="Times New Roman" w:hAnsi="Times New Roman" w:cs="Times New Roman"/>
          <w:sz w:val="24"/>
          <w:szCs w:val="24"/>
        </w:rPr>
        <w:t>Светогорское</w:t>
      </w:r>
      <w:proofErr w:type="spellEnd"/>
      <w:r w:rsidR="00D17A6B" w:rsidRPr="0059421A">
        <w:rPr>
          <w:rFonts w:ascii="Times New Roman" w:hAnsi="Times New Roman" w:cs="Times New Roman"/>
          <w:sz w:val="24"/>
          <w:szCs w:val="24"/>
        </w:rPr>
        <w:t xml:space="preserve"> городское поселение»</w:t>
      </w:r>
      <w:r w:rsidRPr="0059421A">
        <w:rPr>
          <w:rFonts w:ascii="Times New Roman" w:hAnsi="Times New Roman" w:cs="Times New Roman"/>
          <w:sz w:val="24"/>
          <w:szCs w:val="24"/>
        </w:rPr>
        <w:t xml:space="preserve"> и субъектом персональных данных, либо если </w:t>
      </w:r>
      <w:r w:rsidR="00F415BB" w:rsidRPr="0059421A">
        <w:rPr>
          <w:rFonts w:ascii="Times New Roman" w:hAnsi="Times New Roman" w:cs="Times New Roman"/>
          <w:sz w:val="24"/>
          <w:szCs w:val="24"/>
        </w:rPr>
        <w:t xml:space="preserve">администрации </w:t>
      </w:r>
      <w:r w:rsidR="00D17A6B" w:rsidRPr="0059421A">
        <w:rPr>
          <w:rFonts w:ascii="Times New Roman" w:hAnsi="Times New Roman" w:cs="Times New Roman"/>
          <w:sz w:val="24"/>
          <w:szCs w:val="24"/>
        </w:rPr>
        <w:t>МО «</w:t>
      </w:r>
      <w:proofErr w:type="spellStart"/>
      <w:r w:rsidR="00D17A6B" w:rsidRPr="0059421A">
        <w:rPr>
          <w:rFonts w:ascii="Times New Roman" w:hAnsi="Times New Roman" w:cs="Times New Roman"/>
          <w:sz w:val="24"/>
          <w:szCs w:val="24"/>
        </w:rPr>
        <w:t>Светогорское</w:t>
      </w:r>
      <w:proofErr w:type="spellEnd"/>
      <w:r w:rsidR="00D17A6B" w:rsidRPr="0059421A">
        <w:rPr>
          <w:rFonts w:ascii="Times New Roman" w:hAnsi="Times New Roman" w:cs="Times New Roman"/>
          <w:sz w:val="24"/>
          <w:szCs w:val="24"/>
        </w:rPr>
        <w:t xml:space="preserve"> городское поселение»</w:t>
      </w:r>
      <w:r w:rsidRPr="0059421A">
        <w:rPr>
          <w:rFonts w:ascii="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385F4A" w:rsidRPr="0059421A" w:rsidRDefault="00385F4A" w:rsidP="00385F4A">
      <w:pPr>
        <w:autoSpaceDE w:val="0"/>
        <w:autoSpaceDN w:val="0"/>
        <w:adjustRightInd w:val="0"/>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16. В случае отсутствия возможности уничтожения персональных данных в течение срока, указанного в п. 13 - 15 настоящих правил, осуществляется блокирование таких персональных данных и уничтожение в срок не более чем шесть месяцев, если иной срок не установлен федеральными законами.</w:t>
      </w:r>
      <w:bookmarkEnd w:id="21"/>
    </w:p>
    <w:p w:rsidR="00385F4A" w:rsidRPr="0059421A" w:rsidRDefault="00385F4A" w:rsidP="00385F4A">
      <w:pPr>
        <w:pStyle w:val="11"/>
        <w:tabs>
          <w:tab w:val="left" w:pos="4962"/>
          <w:tab w:val="left" w:pos="5954"/>
          <w:tab w:val="left" w:pos="8300"/>
        </w:tabs>
        <w:spacing w:line="240" w:lineRule="auto"/>
        <w:ind w:firstLine="0"/>
        <w:rPr>
          <w:sz w:val="24"/>
        </w:rPr>
      </w:pPr>
    </w:p>
    <w:p w:rsidR="007406C6" w:rsidRPr="0059421A" w:rsidRDefault="007406C6" w:rsidP="007406C6">
      <w:pPr>
        <w:rPr>
          <w:rFonts w:ascii="Times New Roman" w:hAnsi="Times New Roman" w:cs="Times New Roman"/>
          <w:sz w:val="24"/>
          <w:szCs w:val="24"/>
        </w:rPr>
        <w:sectPr w:rsidR="007406C6" w:rsidRPr="0059421A" w:rsidSect="00E24BC5">
          <w:pgSz w:w="11906" w:h="16838"/>
          <w:pgMar w:top="851" w:right="737" w:bottom="426" w:left="1701" w:header="709" w:footer="709" w:gutter="0"/>
          <w:cols w:space="708"/>
          <w:docGrid w:linePitch="360"/>
        </w:sectPr>
      </w:pPr>
    </w:p>
    <w:p w:rsidR="00126B5A" w:rsidRPr="0059421A" w:rsidRDefault="00126B5A" w:rsidP="00126B5A">
      <w:pPr>
        <w:pageBreakBefore/>
        <w:widowControl w:val="0"/>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 xml:space="preserve">Приложение №3 </w:t>
      </w:r>
      <w:r w:rsidRPr="0059421A">
        <w:rPr>
          <w:rFonts w:ascii="Times New Roman" w:eastAsia="Times New Roman" w:hAnsi="Times New Roman" w:cs="Times New Roman"/>
          <w:lang w:eastAsia="zh-CN"/>
        </w:rPr>
        <w:br/>
        <w:t xml:space="preserve">к постановлению администрации </w:t>
      </w:r>
    </w:p>
    <w:p w:rsidR="00126B5A" w:rsidRPr="0059421A" w:rsidRDefault="00126B5A" w:rsidP="00126B5A">
      <w:pPr>
        <w:widowControl w:val="0"/>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МО "</w:t>
      </w:r>
      <w:proofErr w:type="spellStart"/>
      <w:r w:rsidRPr="0059421A">
        <w:rPr>
          <w:rFonts w:ascii="Times New Roman" w:eastAsia="Times New Roman" w:hAnsi="Times New Roman" w:cs="Times New Roman"/>
          <w:lang w:eastAsia="zh-CN"/>
        </w:rPr>
        <w:t>Светогорское</w:t>
      </w:r>
      <w:proofErr w:type="spellEnd"/>
      <w:r w:rsidRPr="0059421A">
        <w:rPr>
          <w:rFonts w:ascii="Times New Roman" w:eastAsia="Times New Roman" w:hAnsi="Times New Roman" w:cs="Times New Roman"/>
          <w:lang w:eastAsia="zh-CN"/>
        </w:rPr>
        <w:t xml:space="preserve"> городское поселение"  </w:t>
      </w:r>
      <w:r w:rsidRPr="0059421A">
        <w:rPr>
          <w:rFonts w:ascii="Times New Roman" w:eastAsia="Times New Roman" w:hAnsi="Times New Roman" w:cs="Times New Roman"/>
          <w:sz w:val="24"/>
          <w:szCs w:val="24"/>
          <w:lang w:eastAsia="zh-CN"/>
        </w:rPr>
        <w:t xml:space="preserve"> </w:t>
      </w:r>
    </w:p>
    <w:p w:rsidR="00126B5A" w:rsidRPr="0059421A" w:rsidRDefault="00126B5A" w:rsidP="00126B5A">
      <w:pPr>
        <w:widowControl w:val="0"/>
        <w:shd w:val="clear" w:color="auto" w:fill="FFFFFF"/>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w:t>
      </w:r>
      <w:r w:rsidRPr="0059421A">
        <w:rPr>
          <w:rFonts w:ascii="Times New Roman" w:eastAsia="Liberation Serif" w:hAnsi="Times New Roman" w:cs="Times New Roman"/>
          <w:lang w:eastAsia="zh-CN"/>
        </w:rPr>
        <w:t>___</w:t>
      </w:r>
      <w:r w:rsidRPr="0059421A">
        <w:rPr>
          <w:rFonts w:ascii="Times New Roman" w:eastAsia="Times New Roman" w:hAnsi="Times New Roman" w:cs="Times New Roman"/>
          <w:lang w:eastAsia="zh-CN"/>
        </w:rPr>
        <w:t xml:space="preserve"> от __</w:t>
      </w:r>
      <w:proofErr w:type="gramStart"/>
      <w:r w:rsidRPr="0059421A">
        <w:rPr>
          <w:rFonts w:ascii="Times New Roman" w:eastAsia="Times New Roman" w:hAnsi="Times New Roman" w:cs="Times New Roman"/>
          <w:lang w:eastAsia="zh-CN"/>
        </w:rPr>
        <w:t>_.11.2017</w:t>
      </w:r>
      <w:proofErr w:type="gramEnd"/>
    </w:p>
    <w:p w:rsidR="001C6F25" w:rsidRPr="0059421A" w:rsidRDefault="001C6F25" w:rsidP="001C6F25">
      <w:pPr>
        <w:spacing w:after="0" w:line="240" w:lineRule="auto"/>
        <w:jc w:val="center"/>
        <w:rPr>
          <w:rFonts w:ascii="Times New Roman" w:hAnsi="Times New Roman" w:cs="Times New Roman"/>
          <w:b/>
          <w:bCs/>
          <w:sz w:val="24"/>
          <w:szCs w:val="24"/>
        </w:rPr>
      </w:pPr>
      <w:r w:rsidRPr="0059421A">
        <w:rPr>
          <w:rFonts w:ascii="Times New Roman" w:hAnsi="Times New Roman" w:cs="Times New Roman"/>
          <w:b/>
          <w:bCs/>
          <w:sz w:val="24"/>
          <w:szCs w:val="24"/>
        </w:rPr>
        <w:t xml:space="preserve">ФОРМА </w:t>
      </w:r>
    </w:p>
    <w:p w:rsidR="001C6F25" w:rsidRPr="0059421A" w:rsidRDefault="001C6F25" w:rsidP="001C6F25">
      <w:pPr>
        <w:widowControl w:val="0"/>
        <w:autoSpaceDE w:val="0"/>
        <w:autoSpaceDN w:val="0"/>
        <w:adjustRightInd w:val="0"/>
        <w:spacing w:after="0" w:line="240" w:lineRule="auto"/>
        <w:jc w:val="center"/>
        <w:rPr>
          <w:rFonts w:ascii="Times New Roman" w:hAnsi="Times New Roman" w:cs="Times New Roman"/>
          <w:b/>
          <w:sz w:val="24"/>
          <w:szCs w:val="24"/>
        </w:rPr>
      </w:pPr>
      <w:r w:rsidRPr="0059421A">
        <w:rPr>
          <w:rFonts w:ascii="Times New Roman" w:hAnsi="Times New Roman" w:cs="Times New Roman"/>
          <w:b/>
          <w:bCs/>
          <w:sz w:val="24"/>
          <w:szCs w:val="24"/>
        </w:rPr>
        <w:t>согласия на обработку персональных данных</w:t>
      </w:r>
      <w:r w:rsidRPr="0059421A">
        <w:rPr>
          <w:rFonts w:ascii="Times New Roman" w:hAnsi="Times New Roman" w:cs="Times New Roman"/>
          <w:b/>
          <w:sz w:val="24"/>
          <w:szCs w:val="24"/>
        </w:rPr>
        <w:t xml:space="preserve"> субъектов персональных данных, а также разъяснения субъекту персональных данных юридических</w:t>
      </w:r>
    </w:p>
    <w:p w:rsidR="001C6F25" w:rsidRPr="0059421A" w:rsidRDefault="001C6F25" w:rsidP="001C6F25">
      <w:pPr>
        <w:widowControl w:val="0"/>
        <w:autoSpaceDE w:val="0"/>
        <w:autoSpaceDN w:val="0"/>
        <w:adjustRightInd w:val="0"/>
        <w:spacing w:after="0" w:line="240" w:lineRule="auto"/>
        <w:jc w:val="center"/>
        <w:rPr>
          <w:rFonts w:ascii="Times New Roman" w:hAnsi="Times New Roman" w:cs="Times New Roman"/>
          <w:b/>
          <w:sz w:val="24"/>
          <w:szCs w:val="24"/>
        </w:rPr>
      </w:pPr>
      <w:r w:rsidRPr="0059421A">
        <w:rPr>
          <w:rFonts w:ascii="Times New Roman" w:hAnsi="Times New Roman" w:cs="Times New Roman"/>
          <w:b/>
          <w:sz w:val="24"/>
          <w:szCs w:val="24"/>
        </w:rPr>
        <w:t>последствий отказа предоставить свои персональные данные</w:t>
      </w:r>
    </w:p>
    <w:p w:rsidR="001C6F25" w:rsidRPr="0059421A" w:rsidRDefault="001C6F25" w:rsidP="001C6F25">
      <w:pPr>
        <w:spacing w:after="0" w:line="240" w:lineRule="auto"/>
        <w:jc w:val="center"/>
        <w:rPr>
          <w:rFonts w:ascii="Times New Roman" w:hAnsi="Times New Roman" w:cs="Times New Roman"/>
          <w:sz w:val="24"/>
          <w:szCs w:val="24"/>
        </w:rPr>
      </w:pPr>
    </w:p>
    <w:p w:rsidR="001C6F25" w:rsidRPr="0059421A" w:rsidRDefault="001C6F25" w:rsidP="001C6F25">
      <w:pPr>
        <w:spacing w:after="0" w:line="240" w:lineRule="auto"/>
        <w:jc w:val="center"/>
        <w:rPr>
          <w:rFonts w:ascii="Times New Roman" w:hAnsi="Times New Roman" w:cs="Times New Roman"/>
          <w:sz w:val="24"/>
          <w:szCs w:val="24"/>
        </w:rPr>
      </w:pPr>
      <w:r w:rsidRPr="0059421A">
        <w:rPr>
          <w:rFonts w:ascii="Times New Roman" w:hAnsi="Times New Roman" w:cs="Times New Roman"/>
          <w:sz w:val="24"/>
          <w:szCs w:val="24"/>
        </w:rPr>
        <w:t>СОГЛАСИЕ</w:t>
      </w:r>
    </w:p>
    <w:p w:rsidR="001C6F25" w:rsidRPr="0059421A" w:rsidRDefault="001C6F25" w:rsidP="001C6F25">
      <w:pPr>
        <w:spacing w:after="0" w:line="240" w:lineRule="auto"/>
        <w:jc w:val="center"/>
        <w:rPr>
          <w:rFonts w:ascii="Times New Roman" w:hAnsi="Times New Roman" w:cs="Times New Roman"/>
          <w:sz w:val="24"/>
          <w:szCs w:val="24"/>
        </w:rPr>
      </w:pPr>
      <w:r w:rsidRPr="0059421A">
        <w:rPr>
          <w:rFonts w:ascii="Times New Roman" w:hAnsi="Times New Roman" w:cs="Times New Roman"/>
          <w:sz w:val="24"/>
          <w:szCs w:val="24"/>
        </w:rPr>
        <w:t xml:space="preserve">на обработку персональных данных </w:t>
      </w:r>
    </w:p>
    <w:p w:rsidR="001C6F25" w:rsidRPr="0059421A" w:rsidRDefault="001C6F25" w:rsidP="001C6F25">
      <w:pPr>
        <w:spacing w:after="0" w:line="240" w:lineRule="auto"/>
        <w:ind w:firstLine="708"/>
        <w:jc w:val="both"/>
        <w:rPr>
          <w:rFonts w:ascii="Times New Roman" w:hAnsi="Times New Roman" w:cs="Times New Roman"/>
          <w:sz w:val="24"/>
          <w:szCs w:val="24"/>
        </w:rPr>
      </w:pPr>
      <w:r w:rsidRPr="0059421A">
        <w:rPr>
          <w:rFonts w:ascii="Times New Roman" w:hAnsi="Times New Roman" w:cs="Times New Roman"/>
          <w:sz w:val="24"/>
          <w:szCs w:val="24"/>
        </w:rPr>
        <w:t>Я, _________________________________________________________________</w:t>
      </w:r>
    </w:p>
    <w:p w:rsidR="001C6F25" w:rsidRPr="0059421A" w:rsidRDefault="001C6F25" w:rsidP="001C6F25">
      <w:pPr>
        <w:spacing w:after="0" w:line="240" w:lineRule="auto"/>
        <w:jc w:val="both"/>
        <w:rPr>
          <w:rFonts w:ascii="Times New Roman" w:hAnsi="Times New Roman" w:cs="Times New Roman"/>
          <w:i/>
          <w:sz w:val="24"/>
          <w:szCs w:val="24"/>
        </w:rPr>
      </w:pPr>
      <w:r w:rsidRPr="0059421A">
        <w:rPr>
          <w:rFonts w:ascii="Times New Roman" w:hAnsi="Times New Roman" w:cs="Times New Roman"/>
          <w:i/>
          <w:sz w:val="24"/>
          <w:szCs w:val="24"/>
        </w:rPr>
        <w:t>(фамилия, имя, отчество субъекта персональных данных или его представителя)</w:t>
      </w:r>
    </w:p>
    <w:p w:rsidR="001C6F25" w:rsidRPr="0059421A" w:rsidRDefault="001C6F25" w:rsidP="001C6F25">
      <w:pPr>
        <w:spacing w:after="0" w:line="240" w:lineRule="auto"/>
        <w:jc w:val="both"/>
        <w:rPr>
          <w:rFonts w:ascii="Times New Roman" w:hAnsi="Times New Roman" w:cs="Times New Roman"/>
          <w:sz w:val="24"/>
          <w:szCs w:val="24"/>
        </w:rPr>
      </w:pPr>
      <w:r w:rsidRPr="0059421A">
        <w:rPr>
          <w:rFonts w:ascii="Times New Roman" w:hAnsi="Times New Roman" w:cs="Times New Roman"/>
          <w:sz w:val="24"/>
          <w:szCs w:val="24"/>
        </w:rPr>
        <w:t>________________________________________________________________________</w:t>
      </w:r>
    </w:p>
    <w:p w:rsidR="001C6F25" w:rsidRPr="0059421A" w:rsidRDefault="001C6F25" w:rsidP="001C6F25">
      <w:pPr>
        <w:spacing w:after="0" w:line="240" w:lineRule="auto"/>
        <w:jc w:val="both"/>
        <w:rPr>
          <w:rFonts w:ascii="Times New Roman" w:hAnsi="Times New Roman" w:cs="Times New Roman"/>
          <w:i/>
          <w:sz w:val="24"/>
          <w:szCs w:val="24"/>
        </w:rPr>
      </w:pPr>
      <w:r w:rsidRPr="0059421A">
        <w:rPr>
          <w:rFonts w:ascii="Times New Roman" w:hAnsi="Times New Roman" w:cs="Times New Roman"/>
          <w:i/>
          <w:sz w:val="24"/>
          <w:szCs w:val="24"/>
        </w:rPr>
        <w:t xml:space="preserve">(вид </w:t>
      </w:r>
      <w:proofErr w:type="gramStart"/>
      <w:r w:rsidRPr="0059421A">
        <w:rPr>
          <w:rFonts w:ascii="Times New Roman" w:hAnsi="Times New Roman" w:cs="Times New Roman"/>
          <w:i/>
          <w:sz w:val="24"/>
          <w:szCs w:val="24"/>
        </w:rPr>
        <w:t>документа</w:t>
      </w:r>
      <w:proofErr w:type="gramEnd"/>
      <w:r w:rsidRPr="0059421A">
        <w:rPr>
          <w:rFonts w:ascii="Times New Roman" w:hAnsi="Times New Roman" w:cs="Times New Roman"/>
          <w:i/>
          <w:sz w:val="24"/>
          <w:szCs w:val="24"/>
        </w:rPr>
        <w:t xml:space="preserve"> удостоверяющего личность, серия, номер, когда и кем выдан, реквизиты доверенности или иного документа, подтверждающего полномочия представителя)</w:t>
      </w:r>
    </w:p>
    <w:p w:rsidR="001C6F25" w:rsidRPr="0059421A" w:rsidRDefault="001C6F25" w:rsidP="001C6F25">
      <w:pPr>
        <w:spacing w:after="0" w:line="240" w:lineRule="auto"/>
        <w:jc w:val="both"/>
        <w:rPr>
          <w:rFonts w:ascii="Times New Roman" w:hAnsi="Times New Roman" w:cs="Times New Roman"/>
          <w:sz w:val="24"/>
          <w:szCs w:val="24"/>
        </w:rPr>
      </w:pPr>
      <w:r w:rsidRPr="0059421A">
        <w:rPr>
          <w:rFonts w:ascii="Times New Roman" w:hAnsi="Times New Roman" w:cs="Times New Roman"/>
          <w:sz w:val="24"/>
          <w:szCs w:val="24"/>
        </w:rPr>
        <w:t>________________________________________________________________________</w:t>
      </w:r>
    </w:p>
    <w:p w:rsidR="001C6F25" w:rsidRPr="0059421A" w:rsidRDefault="001C6F25" w:rsidP="001C6F25">
      <w:pPr>
        <w:spacing w:after="0" w:line="240" w:lineRule="auto"/>
        <w:jc w:val="both"/>
        <w:rPr>
          <w:rFonts w:ascii="Times New Roman" w:hAnsi="Times New Roman" w:cs="Times New Roman"/>
          <w:sz w:val="24"/>
          <w:szCs w:val="24"/>
        </w:rPr>
      </w:pPr>
      <w:r w:rsidRPr="0059421A">
        <w:rPr>
          <w:rFonts w:ascii="Times New Roman" w:hAnsi="Times New Roman" w:cs="Times New Roman"/>
          <w:sz w:val="24"/>
          <w:szCs w:val="24"/>
        </w:rPr>
        <w:t>проживающий(</w:t>
      </w:r>
      <w:proofErr w:type="spellStart"/>
      <w:r w:rsidRPr="0059421A">
        <w:rPr>
          <w:rFonts w:ascii="Times New Roman" w:hAnsi="Times New Roman" w:cs="Times New Roman"/>
          <w:sz w:val="24"/>
          <w:szCs w:val="24"/>
        </w:rPr>
        <w:t>ая</w:t>
      </w:r>
      <w:proofErr w:type="spellEnd"/>
      <w:r w:rsidRPr="0059421A">
        <w:rPr>
          <w:rFonts w:ascii="Times New Roman" w:hAnsi="Times New Roman" w:cs="Times New Roman"/>
          <w:sz w:val="24"/>
          <w:szCs w:val="24"/>
        </w:rPr>
        <w:t>) по адресу: _______________________________________________</w:t>
      </w:r>
    </w:p>
    <w:p w:rsidR="001C6F25" w:rsidRPr="0059421A" w:rsidRDefault="001C6F25" w:rsidP="001C6F25">
      <w:pPr>
        <w:spacing w:after="0" w:line="240" w:lineRule="auto"/>
        <w:jc w:val="both"/>
        <w:rPr>
          <w:rFonts w:ascii="Times New Roman" w:hAnsi="Times New Roman" w:cs="Times New Roman"/>
          <w:sz w:val="24"/>
          <w:szCs w:val="24"/>
        </w:rPr>
      </w:pPr>
      <w:r w:rsidRPr="0059421A">
        <w:rPr>
          <w:rFonts w:ascii="Times New Roman" w:hAnsi="Times New Roman" w:cs="Times New Roman"/>
          <w:sz w:val="24"/>
          <w:szCs w:val="24"/>
        </w:rPr>
        <w:t>________________________________________________________________________</w:t>
      </w:r>
    </w:p>
    <w:p w:rsidR="001C6F25" w:rsidRPr="0059421A" w:rsidRDefault="001C6F25" w:rsidP="001C6F25">
      <w:pPr>
        <w:spacing w:after="0" w:line="240" w:lineRule="auto"/>
        <w:jc w:val="both"/>
        <w:rPr>
          <w:rFonts w:ascii="Times New Roman" w:hAnsi="Times New Roman" w:cs="Times New Roman"/>
          <w:sz w:val="24"/>
          <w:szCs w:val="24"/>
        </w:rPr>
      </w:pPr>
      <w:r w:rsidRPr="0059421A">
        <w:rPr>
          <w:rFonts w:ascii="Times New Roman" w:hAnsi="Times New Roman" w:cs="Times New Roman"/>
          <w:sz w:val="24"/>
          <w:szCs w:val="24"/>
        </w:rPr>
        <w:t>настоящим даю свое согласие на обработку ___________________________________</w:t>
      </w:r>
    </w:p>
    <w:p w:rsidR="001C6F25" w:rsidRPr="0059421A" w:rsidRDefault="001C6F25" w:rsidP="001C6F25">
      <w:pPr>
        <w:spacing w:after="0" w:line="240" w:lineRule="auto"/>
        <w:jc w:val="both"/>
        <w:rPr>
          <w:rFonts w:ascii="Times New Roman" w:hAnsi="Times New Roman" w:cs="Times New Roman"/>
          <w:sz w:val="24"/>
          <w:szCs w:val="24"/>
        </w:rPr>
      </w:pPr>
      <w:r w:rsidRPr="0059421A">
        <w:rPr>
          <w:rFonts w:ascii="Times New Roman" w:hAnsi="Times New Roman" w:cs="Times New Roman"/>
          <w:sz w:val="24"/>
          <w:szCs w:val="24"/>
        </w:rPr>
        <w:t>________________________________________________________________________</w:t>
      </w:r>
    </w:p>
    <w:p w:rsidR="001C6F25" w:rsidRPr="0059421A" w:rsidRDefault="00C126D2" w:rsidP="00E23C7F">
      <w:pPr>
        <w:tabs>
          <w:tab w:val="left" w:pos="10206"/>
        </w:tabs>
        <w:spacing w:after="0" w:line="240" w:lineRule="auto"/>
        <w:rPr>
          <w:rFonts w:ascii="Times New Roman" w:hAnsi="Times New Roman" w:cs="Times New Roman"/>
          <w:sz w:val="24"/>
          <w:szCs w:val="24"/>
        </w:rPr>
      </w:pPr>
      <w:r w:rsidRPr="0059421A">
        <w:rPr>
          <w:rFonts w:ascii="Times New Roman" w:hAnsi="Times New Roman" w:cs="Times New Roman"/>
          <w:sz w:val="24"/>
          <w:szCs w:val="24"/>
        </w:rPr>
        <w:t>администрации МО «</w:t>
      </w:r>
      <w:proofErr w:type="spellStart"/>
      <w:r w:rsidRPr="0059421A">
        <w:rPr>
          <w:rFonts w:ascii="Times New Roman" w:hAnsi="Times New Roman" w:cs="Times New Roman"/>
          <w:sz w:val="24"/>
          <w:szCs w:val="24"/>
        </w:rPr>
        <w:t>Светогорское</w:t>
      </w:r>
      <w:proofErr w:type="spellEnd"/>
      <w:r w:rsidRPr="0059421A">
        <w:rPr>
          <w:rFonts w:ascii="Times New Roman" w:hAnsi="Times New Roman" w:cs="Times New Roman"/>
          <w:sz w:val="24"/>
          <w:szCs w:val="24"/>
        </w:rPr>
        <w:t xml:space="preserve"> городское поселение»</w:t>
      </w:r>
      <w:r w:rsidR="00E23C7F" w:rsidRPr="0059421A">
        <w:rPr>
          <w:rFonts w:ascii="Times New Roman" w:hAnsi="Times New Roman" w:cs="Times New Roman"/>
          <w:sz w:val="24"/>
          <w:szCs w:val="24"/>
        </w:rPr>
        <w:t xml:space="preserve"> </w:t>
      </w:r>
      <w:r w:rsidR="001C6F25" w:rsidRPr="0059421A">
        <w:rPr>
          <w:rFonts w:ascii="Times New Roman" w:hAnsi="Times New Roman" w:cs="Times New Roman"/>
          <w:sz w:val="24"/>
          <w:szCs w:val="24"/>
        </w:rPr>
        <w:t xml:space="preserve">моих персональных данных (персональных данных представляемого) и подтверждаю, </w:t>
      </w:r>
      <w:proofErr w:type="gramStart"/>
      <w:r w:rsidR="001C6F25" w:rsidRPr="0059421A">
        <w:rPr>
          <w:rFonts w:ascii="Times New Roman" w:hAnsi="Times New Roman" w:cs="Times New Roman"/>
          <w:sz w:val="24"/>
          <w:szCs w:val="24"/>
        </w:rPr>
        <w:t>что</w:t>
      </w:r>
      <w:proofErr w:type="gramEnd"/>
      <w:r w:rsidR="001C6F25" w:rsidRPr="0059421A">
        <w:rPr>
          <w:rFonts w:ascii="Times New Roman" w:hAnsi="Times New Roman" w:cs="Times New Roman"/>
          <w:sz w:val="24"/>
          <w:szCs w:val="24"/>
        </w:rPr>
        <w:t xml:space="preserve"> давая такое согласие, я действую своей волей и в</w:t>
      </w:r>
      <w:r w:rsidR="00FF00AE" w:rsidRPr="0059421A">
        <w:rPr>
          <w:rFonts w:ascii="Times New Roman" w:hAnsi="Times New Roman" w:cs="Times New Roman"/>
          <w:sz w:val="24"/>
          <w:szCs w:val="24"/>
        </w:rPr>
        <w:t xml:space="preserve"> </w:t>
      </w:r>
      <w:r w:rsidR="001C6F25" w:rsidRPr="0059421A">
        <w:rPr>
          <w:rFonts w:ascii="Times New Roman" w:hAnsi="Times New Roman" w:cs="Times New Roman"/>
          <w:sz w:val="24"/>
          <w:szCs w:val="24"/>
        </w:rPr>
        <w:t>своих интересах (в</w:t>
      </w:r>
      <w:r w:rsidR="00FF00AE" w:rsidRPr="0059421A">
        <w:rPr>
          <w:rFonts w:ascii="Times New Roman" w:hAnsi="Times New Roman" w:cs="Times New Roman"/>
          <w:sz w:val="24"/>
          <w:szCs w:val="24"/>
        </w:rPr>
        <w:t xml:space="preserve"> </w:t>
      </w:r>
      <w:r w:rsidR="001C6F25" w:rsidRPr="0059421A">
        <w:rPr>
          <w:rFonts w:ascii="Times New Roman" w:hAnsi="Times New Roman" w:cs="Times New Roman"/>
          <w:sz w:val="24"/>
          <w:szCs w:val="24"/>
        </w:rPr>
        <w:t>интересах представляемого).</w:t>
      </w:r>
    </w:p>
    <w:p w:rsidR="001C6F25" w:rsidRPr="0059421A" w:rsidRDefault="001C6F25" w:rsidP="001C6F25">
      <w:pPr>
        <w:spacing w:after="0" w:line="240" w:lineRule="auto"/>
        <w:ind w:firstLine="708"/>
        <w:jc w:val="both"/>
        <w:rPr>
          <w:rFonts w:ascii="Times New Roman" w:hAnsi="Times New Roman" w:cs="Times New Roman"/>
          <w:sz w:val="24"/>
          <w:szCs w:val="24"/>
        </w:rPr>
      </w:pPr>
      <w:r w:rsidRPr="0059421A">
        <w:rPr>
          <w:rFonts w:ascii="Times New Roman" w:hAnsi="Times New Roman" w:cs="Times New Roman"/>
          <w:sz w:val="24"/>
          <w:szCs w:val="24"/>
        </w:rPr>
        <w:t xml:space="preserve">Согласие дается мной для </w:t>
      </w:r>
      <w:proofErr w:type="gramStart"/>
      <w:r w:rsidRPr="0059421A">
        <w:rPr>
          <w:rFonts w:ascii="Times New Roman" w:hAnsi="Times New Roman" w:cs="Times New Roman"/>
          <w:sz w:val="24"/>
          <w:szCs w:val="24"/>
        </w:rPr>
        <w:t>целей:_</w:t>
      </w:r>
      <w:proofErr w:type="gramEnd"/>
      <w:r w:rsidRPr="0059421A">
        <w:rPr>
          <w:rFonts w:ascii="Times New Roman" w:hAnsi="Times New Roman" w:cs="Times New Roman"/>
          <w:sz w:val="24"/>
          <w:szCs w:val="24"/>
        </w:rPr>
        <w:t>______________________________________</w:t>
      </w:r>
    </w:p>
    <w:p w:rsidR="001C6F25" w:rsidRPr="0059421A" w:rsidRDefault="001C6F25" w:rsidP="001C6F25">
      <w:pPr>
        <w:spacing w:after="0" w:line="240" w:lineRule="auto"/>
        <w:jc w:val="both"/>
        <w:rPr>
          <w:rFonts w:ascii="Times New Roman" w:hAnsi="Times New Roman" w:cs="Times New Roman"/>
          <w:sz w:val="24"/>
          <w:szCs w:val="24"/>
        </w:rPr>
      </w:pPr>
      <w:r w:rsidRPr="0059421A">
        <w:rPr>
          <w:rFonts w:ascii="Times New Roman" w:hAnsi="Times New Roman" w:cs="Times New Roman"/>
          <w:sz w:val="24"/>
          <w:szCs w:val="24"/>
        </w:rPr>
        <w:t>________________________________________________________________________</w:t>
      </w:r>
    </w:p>
    <w:p w:rsidR="001C6F25" w:rsidRPr="0059421A" w:rsidRDefault="001C6F25" w:rsidP="001C6F25">
      <w:pPr>
        <w:spacing w:after="0" w:line="240" w:lineRule="auto"/>
        <w:ind w:firstLine="708"/>
        <w:jc w:val="center"/>
        <w:rPr>
          <w:rFonts w:ascii="Times New Roman" w:hAnsi="Times New Roman" w:cs="Times New Roman"/>
          <w:sz w:val="24"/>
          <w:szCs w:val="24"/>
        </w:rPr>
      </w:pPr>
      <w:r w:rsidRPr="0059421A">
        <w:rPr>
          <w:rFonts w:ascii="Times New Roman" w:hAnsi="Times New Roman" w:cs="Times New Roman"/>
          <w:i/>
          <w:sz w:val="24"/>
          <w:szCs w:val="24"/>
        </w:rPr>
        <w:t>(цель или цели обработки персональных данных)</w:t>
      </w:r>
    </w:p>
    <w:p w:rsidR="001C6F25" w:rsidRPr="0059421A" w:rsidRDefault="001C6F25" w:rsidP="001C6F25">
      <w:pPr>
        <w:spacing w:after="0" w:line="240" w:lineRule="auto"/>
        <w:ind w:firstLine="709"/>
        <w:jc w:val="both"/>
        <w:rPr>
          <w:rFonts w:ascii="Times New Roman" w:hAnsi="Times New Roman" w:cs="Times New Roman"/>
          <w:sz w:val="24"/>
          <w:szCs w:val="24"/>
        </w:rPr>
      </w:pPr>
      <w:r w:rsidRPr="0059421A">
        <w:rPr>
          <w:rFonts w:ascii="Times New Roman" w:hAnsi="Times New Roman" w:cs="Times New Roman"/>
          <w:sz w:val="24"/>
          <w:szCs w:val="24"/>
        </w:rPr>
        <w:t>Настоящее согласие предоставляется на осуществление любых действий по обработке моих персональных данных (персональных данных представляемого) для достижения указанных выше целей, в соответствии с требованиями, установленными Федеральным законом от 27 июля 2006 года № 152-ФЗ «О персональных данных» и принятыми в соответствии с ним нормативными правовыми актами и действует со дня его подписания и до достижения целей обработки персональных данных, указанных в данном согласии, либо до дня отзыва согласия на обработку персональных данных в письменной форме.</w:t>
      </w:r>
    </w:p>
    <w:p w:rsidR="001C6F25" w:rsidRPr="0059421A" w:rsidRDefault="001C6F25" w:rsidP="001C6F25">
      <w:pPr>
        <w:spacing w:after="0" w:line="240" w:lineRule="auto"/>
        <w:jc w:val="both"/>
        <w:rPr>
          <w:rFonts w:ascii="Times New Roman" w:hAnsi="Times New Roman" w:cs="Times New Roman"/>
          <w:sz w:val="24"/>
          <w:szCs w:val="24"/>
        </w:rPr>
      </w:pPr>
      <w:r w:rsidRPr="0059421A">
        <w:rPr>
          <w:rFonts w:ascii="Times New Roman" w:hAnsi="Times New Roman" w:cs="Times New Roman"/>
          <w:sz w:val="24"/>
          <w:szCs w:val="24"/>
        </w:rPr>
        <w:t>_______________________________________</w:t>
      </w:r>
      <w:r w:rsidRPr="0059421A">
        <w:rPr>
          <w:rFonts w:ascii="Times New Roman" w:hAnsi="Times New Roman" w:cs="Times New Roman"/>
          <w:sz w:val="24"/>
          <w:szCs w:val="24"/>
        </w:rPr>
        <w:tab/>
      </w:r>
      <w:r w:rsidRPr="0059421A">
        <w:rPr>
          <w:rFonts w:ascii="Times New Roman" w:hAnsi="Times New Roman" w:cs="Times New Roman"/>
          <w:sz w:val="24"/>
          <w:szCs w:val="24"/>
        </w:rPr>
        <w:tab/>
        <w:t>_________________</w:t>
      </w:r>
      <w:r w:rsidR="00E23C7F" w:rsidRPr="0059421A">
        <w:rPr>
          <w:rFonts w:ascii="Times New Roman" w:hAnsi="Times New Roman" w:cs="Times New Roman"/>
          <w:sz w:val="24"/>
          <w:szCs w:val="24"/>
        </w:rPr>
        <w:t>_____</w:t>
      </w:r>
    </w:p>
    <w:p w:rsidR="001C6F25" w:rsidRPr="0059421A" w:rsidRDefault="001C6F25" w:rsidP="001C6F25">
      <w:pPr>
        <w:spacing w:after="0" w:line="240" w:lineRule="auto"/>
        <w:jc w:val="both"/>
        <w:rPr>
          <w:rFonts w:ascii="Times New Roman" w:hAnsi="Times New Roman" w:cs="Times New Roman"/>
          <w:i/>
          <w:sz w:val="24"/>
          <w:szCs w:val="24"/>
        </w:rPr>
      </w:pPr>
      <w:r w:rsidRPr="0059421A">
        <w:rPr>
          <w:rFonts w:ascii="Times New Roman" w:hAnsi="Times New Roman" w:cs="Times New Roman"/>
          <w:i/>
          <w:sz w:val="24"/>
          <w:szCs w:val="24"/>
        </w:rPr>
        <w:t xml:space="preserve">(фамилия, инициалы лица, давшего </w:t>
      </w:r>
      <w:proofErr w:type="gramStart"/>
      <w:r w:rsidRPr="0059421A">
        <w:rPr>
          <w:rFonts w:ascii="Times New Roman" w:hAnsi="Times New Roman" w:cs="Times New Roman"/>
          <w:i/>
          <w:sz w:val="24"/>
          <w:szCs w:val="24"/>
        </w:rPr>
        <w:t>согласие)</w:t>
      </w:r>
      <w:r w:rsidRPr="0059421A">
        <w:rPr>
          <w:rFonts w:ascii="Times New Roman" w:hAnsi="Times New Roman" w:cs="Times New Roman"/>
          <w:i/>
          <w:sz w:val="24"/>
          <w:szCs w:val="24"/>
        </w:rPr>
        <w:tab/>
      </w:r>
      <w:proofErr w:type="gramEnd"/>
      <w:r w:rsidRPr="0059421A">
        <w:rPr>
          <w:rFonts w:ascii="Times New Roman" w:hAnsi="Times New Roman" w:cs="Times New Roman"/>
          <w:i/>
          <w:sz w:val="24"/>
          <w:szCs w:val="24"/>
        </w:rPr>
        <w:tab/>
        <w:t xml:space="preserve">  (подпись, дата)</w:t>
      </w:r>
    </w:p>
    <w:p w:rsidR="001C6F25" w:rsidRPr="0059421A" w:rsidRDefault="001C6F25" w:rsidP="001C6F25">
      <w:pPr>
        <w:spacing w:after="0" w:line="240" w:lineRule="auto"/>
        <w:jc w:val="both"/>
        <w:rPr>
          <w:rFonts w:ascii="Times New Roman" w:hAnsi="Times New Roman" w:cs="Times New Roman"/>
          <w:sz w:val="24"/>
          <w:szCs w:val="24"/>
        </w:rPr>
      </w:pPr>
    </w:p>
    <w:p w:rsidR="001C6F25" w:rsidRPr="0059421A" w:rsidRDefault="001C6F25" w:rsidP="001C6F25">
      <w:pPr>
        <w:spacing w:after="0" w:line="240" w:lineRule="auto"/>
        <w:ind w:firstLine="567"/>
        <w:jc w:val="both"/>
        <w:rPr>
          <w:rFonts w:ascii="Times New Roman" w:hAnsi="Times New Roman" w:cs="Times New Roman"/>
          <w:sz w:val="24"/>
          <w:szCs w:val="24"/>
        </w:rPr>
      </w:pPr>
      <w:r w:rsidRPr="0059421A">
        <w:rPr>
          <w:rFonts w:ascii="Times New Roman" w:hAnsi="Times New Roman" w:cs="Times New Roman"/>
          <w:sz w:val="24"/>
          <w:szCs w:val="24"/>
        </w:rPr>
        <w:t>Предоставленные данные соответствуют предъявленным документам, удостоверяющим личность.</w:t>
      </w:r>
    </w:p>
    <w:p w:rsidR="001C6F25" w:rsidRPr="0059421A" w:rsidRDefault="001C6F25" w:rsidP="001C6F25">
      <w:pPr>
        <w:spacing w:after="0" w:line="240" w:lineRule="auto"/>
        <w:jc w:val="both"/>
        <w:rPr>
          <w:rFonts w:ascii="Times New Roman" w:hAnsi="Times New Roman" w:cs="Times New Roman"/>
          <w:sz w:val="24"/>
          <w:szCs w:val="24"/>
        </w:rPr>
      </w:pPr>
    </w:p>
    <w:p w:rsidR="001C6F25" w:rsidRPr="0059421A" w:rsidRDefault="001C6F25" w:rsidP="001C6F25">
      <w:pPr>
        <w:spacing w:after="0" w:line="240" w:lineRule="auto"/>
        <w:jc w:val="both"/>
        <w:rPr>
          <w:rFonts w:ascii="Times New Roman" w:hAnsi="Times New Roman" w:cs="Times New Roman"/>
          <w:sz w:val="24"/>
          <w:szCs w:val="24"/>
        </w:rPr>
      </w:pPr>
      <w:r w:rsidRPr="0059421A">
        <w:rPr>
          <w:rFonts w:ascii="Times New Roman" w:hAnsi="Times New Roman" w:cs="Times New Roman"/>
          <w:sz w:val="24"/>
          <w:szCs w:val="24"/>
        </w:rPr>
        <w:t>________________________________</w:t>
      </w:r>
      <w:r w:rsidRPr="0059421A">
        <w:rPr>
          <w:rFonts w:ascii="Times New Roman" w:hAnsi="Times New Roman" w:cs="Times New Roman"/>
          <w:sz w:val="24"/>
          <w:szCs w:val="24"/>
        </w:rPr>
        <w:tab/>
      </w:r>
      <w:r w:rsidRPr="0059421A">
        <w:rPr>
          <w:rFonts w:ascii="Times New Roman" w:hAnsi="Times New Roman" w:cs="Times New Roman"/>
          <w:sz w:val="24"/>
          <w:szCs w:val="24"/>
        </w:rPr>
        <w:tab/>
      </w:r>
      <w:r w:rsidR="00E23C7F" w:rsidRPr="0059421A">
        <w:rPr>
          <w:rFonts w:ascii="Times New Roman" w:hAnsi="Times New Roman" w:cs="Times New Roman"/>
          <w:sz w:val="24"/>
          <w:szCs w:val="24"/>
        </w:rPr>
        <w:tab/>
      </w:r>
      <w:r w:rsidR="00E23C7F" w:rsidRPr="0059421A">
        <w:rPr>
          <w:rFonts w:ascii="Times New Roman" w:hAnsi="Times New Roman" w:cs="Times New Roman"/>
          <w:sz w:val="24"/>
          <w:szCs w:val="24"/>
        </w:rPr>
        <w:tab/>
      </w:r>
      <w:r w:rsidRPr="0059421A">
        <w:rPr>
          <w:rFonts w:ascii="Times New Roman" w:hAnsi="Times New Roman" w:cs="Times New Roman"/>
          <w:sz w:val="24"/>
          <w:szCs w:val="24"/>
        </w:rPr>
        <w:t>_________________</w:t>
      </w:r>
    </w:p>
    <w:p w:rsidR="001C6F25" w:rsidRPr="0059421A" w:rsidRDefault="001C6F25" w:rsidP="001C6F25">
      <w:pPr>
        <w:spacing w:after="0" w:line="240" w:lineRule="auto"/>
        <w:jc w:val="both"/>
        <w:rPr>
          <w:rFonts w:ascii="Times New Roman" w:hAnsi="Times New Roman" w:cs="Times New Roman"/>
          <w:i/>
          <w:sz w:val="24"/>
          <w:szCs w:val="24"/>
        </w:rPr>
      </w:pPr>
      <w:r w:rsidRPr="0059421A">
        <w:rPr>
          <w:rFonts w:ascii="Times New Roman" w:hAnsi="Times New Roman" w:cs="Times New Roman"/>
          <w:i/>
          <w:sz w:val="24"/>
          <w:szCs w:val="24"/>
        </w:rPr>
        <w:t xml:space="preserve">(фамилия, инициалы, </w:t>
      </w:r>
      <w:proofErr w:type="gramStart"/>
      <w:r w:rsidRPr="0059421A">
        <w:rPr>
          <w:rFonts w:ascii="Times New Roman" w:hAnsi="Times New Roman" w:cs="Times New Roman"/>
          <w:i/>
          <w:sz w:val="24"/>
          <w:szCs w:val="24"/>
        </w:rPr>
        <w:t>должность  лица</w:t>
      </w:r>
      <w:proofErr w:type="gramEnd"/>
      <w:r w:rsidRPr="0059421A">
        <w:rPr>
          <w:rFonts w:ascii="Times New Roman" w:hAnsi="Times New Roman" w:cs="Times New Roman"/>
          <w:i/>
          <w:sz w:val="24"/>
          <w:szCs w:val="24"/>
        </w:rPr>
        <w:t xml:space="preserve">, </w:t>
      </w:r>
      <w:r w:rsidRPr="0059421A">
        <w:rPr>
          <w:rFonts w:ascii="Times New Roman" w:hAnsi="Times New Roman" w:cs="Times New Roman"/>
          <w:i/>
          <w:sz w:val="24"/>
          <w:szCs w:val="24"/>
        </w:rPr>
        <w:tab/>
      </w:r>
      <w:r w:rsidRPr="0059421A">
        <w:rPr>
          <w:rFonts w:ascii="Times New Roman" w:hAnsi="Times New Roman" w:cs="Times New Roman"/>
          <w:i/>
          <w:sz w:val="24"/>
          <w:szCs w:val="24"/>
        </w:rPr>
        <w:tab/>
      </w:r>
      <w:r w:rsidRPr="0059421A">
        <w:rPr>
          <w:rFonts w:ascii="Times New Roman" w:hAnsi="Times New Roman" w:cs="Times New Roman"/>
          <w:i/>
          <w:sz w:val="24"/>
          <w:szCs w:val="24"/>
        </w:rPr>
        <w:tab/>
      </w:r>
      <w:r w:rsidR="00E23C7F" w:rsidRPr="0059421A">
        <w:rPr>
          <w:rFonts w:ascii="Times New Roman" w:hAnsi="Times New Roman" w:cs="Times New Roman"/>
          <w:i/>
          <w:sz w:val="24"/>
          <w:szCs w:val="24"/>
        </w:rPr>
        <w:tab/>
      </w:r>
      <w:r w:rsidRPr="0059421A">
        <w:rPr>
          <w:rFonts w:ascii="Times New Roman" w:hAnsi="Times New Roman" w:cs="Times New Roman"/>
          <w:i/>
          <w:sz w:val="24"/>
          <w:szCs w:val="24"/>
        </w:rPr>
        <w:t xml:space="preserve"> (подпись, дата)</w:t>
      </w:r>
    </w:p>
    <w:p w:rsidR="001C6F25" w:rsidRPr="0059421A" w:rsidRDefault="001C6F25" w:rsidP="001C6F25">
      <w:pPr>
        <w:spacing w:after="0" w:line="240" w:lineRule="auto"/>
        <w:jc w:val="both"/>
        <w:rPr>
          <w:rFonts w:ascii="Times New Roman" w:hAnsi="Times New Roman" w:cs="Times New Roman"/>
          <w:i/>
          <w:sz w:val="24"/>
          <w:szCs w:val="24"/>
        </w:rPr>
      </w:pPr>
      <w:r w:rsidRPr="0059421A">
        <w:rPr>
          <w:rFonts w:ascii="Times New Roman" w:hAnsi="Times New Roman" w:cs="Times New Roman"/>
          <w:i/>
          <w:sz w:val="24"/>
          <w:szCs w:val="24"/>
        </w:rPr>
        <w:t>принявшего документ)</w:t>
      </w:r>
      <w:r w:rsidRPr="0059421A">
        <w:rPr>
          <w:rFonts w:ascii="Times New Roman" w:hAnsi="Times New Roman" w:cs="Times New Roman"/>
          <w:i/>
          <w:sz w:val="24"/>
          <w:szCs w:val="24"/>
        </w:rPr>
        <w:tab/>
      </w:r>
      <w:r w:rsidRPr="0059421A">
        <w:rPr>
          <w:rFonts w:ascii="Times New Roman" w:hAnsi="Times New Roman" w:cs="Times New Roman"/>
          <w:i/>
          <w:sz w:val="24"/>
          <w:szCs w:val="24"/>
        </w:rPr>
        <w:tab/>
      </w:r>
      <w:r w:rsidRPr="0059421A">
        <w:rPr>
          <w:rFonts w:ascii="Times New Roman" w:hAnsi="Times New Roman" w:cs="Times New Roman"/>
          <w:i/>
          <w:sz w:val="24"/>
          <w:szCs w:val="24"/>
        </w:rPr>
        <w:tab/>
      </w:r>
    </w:p>
    <w:p w:rsidR="00E23C7F" w:rsidRPr="0059421A" w:rsidRDefault="00E23C7F">
      <w:pPr>
        <w:rPr>
          <w:rFonts w:ascii="Times New Roman" w:hAnsi="Times New Roman" w:cs="Times New Roman"/>
          <w:bCs/>
          <w:sz w:val="24"/>
          <w:szCs w:val="24"/>
        </w:rPr>
      </w:pPr>
      <w:r w:rsidRPr="0059421A">
        <w:rPr>
          <w:rFonts w:ascii="Times New Roman" w:hAnsi="Times New Roman" w:cs="Times New Roman"/>
          <w:bCs/>
          <w:sz w:val="24"/>
          <w:szCs w:val="24"/>
        </w:rPr>
        <w:br w:type="page"/>
      </w:r>
    </w:p>
    <w:p w:rsidR="001C6F25" w:rsidRPr="0059421A" w:rsidRDefault="001C6F25" w:rsidP="001C6F25">
      <w:pPr>
        <w:widowControl w:val="0"/>
        <w:autoSpaceDE w:val="0"/>
        <w:autoSpaceDN w:val="0"/>
        <w:adjustRightInd w:val="0"/>
        <w:spacing w:after="0" w:line="240" w:lineRule="auto"/>
        <w:jc w:val="center"/>
        <w:rPr>
          <w:rFonts w:ascii="Times New Roman" w:hAnsi="Times New Roman" w:cs="Times New Roman"/>
          <w:bCs/>
          <w:sz w:val="24"/>
          <w:szCs w:val="24"/>
        </w:rPr>
      </w:pPr>
      <w:r w:rsidRPr="0059421A">
        <w:rPr>
          <w:rFonts w:ascii="Times New Roman" w:hAnsi="Times New Roman" w:cs="Times New Roman"/>
          <w:bCs/>
          <w:sz w:val="24"/>
          <w:szCs w:val="24"/>
        </w:rPr>
        <w:t>РАЗЪЯСНЕНИЕ</w:t>
      </w:r>
    </w:p>
    <w:p w:rsidR="001C6F25" w:rsidRPr="0059421A" w:rsidRDefault="001C6F25" w:rsidP="001C6F25">
      <w:pPr>
        <w:autoSpaceDE w:val="0"/>
        <w:autoSpaceDN w:val="0"/>
        <w:adjustRightInd w:val="0"/>
        <w:spacing w:after="0" w:line="240" w:lineRule="auto"/>
        <w:jc w:val="center"/>
        <w:rPr>
          <w:rFonts w:ascii="Times New Roman" w:hAnsi="Times New Roman" w:cs="Times New Roman"/>
          <w:bCs/>
          <w:sz w:val="24"/>
          <w:szCs w:val="24"/>
        </w:rPr>
      </w:pPr>
      <w:r w:rsidRPr="0059421A">
        <w:rPr>
          <w:rFonts w:ascii="Times New Roman" w:hAnsi="Times New Roman" w:cs="Times New Roman"/>
          <w:bCs/>
          <w:sz w:val="24"/>
          <w:szCs w:val="24"/>
        </w:rPr>
        <w:t>субъекту персональных данных юридических последствий</w:t>
      </w:r>
    </w:p>
    <w:p w:rsidR="001C6F25" w:rsidRPr="0059421A" w:rsidRDefault="001C6F25" w:rsidP="001C6F25">
      <w:pPr>
        <w:autoSpaceDE w:val="0"/>
        <w:autoSpaceDN w:val="0"/>
        <w:adjustRightInd w:val="0"/>
        <w:spacing w:after="0" w:line="240" w:lineRule="auto"/>
        <w:jc w:val="center"/>
        <w:rPr>
          <w:rFonts w:ascii="Times New Roman" w:hAnsi="Times New Roman" w:cs="Times New Roman"/>
          <w:bCs/>
          <w:sz w:val="24"/>
          <w:szCs w:val="24"/>
        </w:rPr>
      </w:pPr>
      <w:r w:rsidRPr="0059421A">
        <w:rPr>
          <w:rFonts w:ascii="Times New Roman" w:hAnsi="Times New Roman" w:cs="Times New Roman"/>
          <w:bCs/>
          <w:sz w:val="24"/>
          <w:szCs w:val="24"/>
        </w:rPr>
        <w:t xml:space="preserve">отказа представить свои персональные данные (для </w:t>
      </w:r>
      <w:r w:rsidR="00B24F46" w:rsidRPr="0059421A">
        <w:rPr>
          <w:rFonts w:ascii="Times New Roman" w:hAnsi="Times New Roman" w:cs="Times New Roman"/>
          <w:bCs/>
          <w:sz w:val="24"/>
          <w:szCs w:val="24"/>
        </w:rPr>
        <w:t>муниципальных</w:t>
      </w:r>
      <w:r w:rsidRPr="0059421A">
        <w:rPr>
          <w:rFonts w:ascii="Times New Roman" w:hAnsi="Times New Roman" w:cs="Times New Roman"/>
          <w:bCs/>
          <w:sz w:val="24"/>
          <w:szCs w:val="24"/>
        </w:rPr>
        <w:t xml:space="preserve"> служащих)</w:t>
      </w:r>
    </w:p>
    <w:p w:rsidR="001C6F25" w:rsidRPr="0059421A" w:rsidRDefault="001C6F25" w:rsidP="001C6F25">
      <w:pPr>
        <w:pStyle w:val="ConsPlusNonformat"/>
        <w:ind w:firstLine="426"/>
        <w:rPr>
          <w:rFonts w:ascii="Times New Roman" w:hAnsi="Times New Roman" w:cs="Times New Roman"/>
          <w:sz w:val="24"/>
          <w:szCs w:val="24"/>
        </w:rPr>
      </w:pPr>
    </w:p>
    <w:p w:rsidR="00F22241" w:rsidRPr="0059421A" w:rsidRDefault="00F22241" w:rsidP="00F22241">
      <w:pPr>
        <w:autoSpaceDE w:val="0"/>
        <w:autoSpaceDN w:val="0"/>
        <w:adjustRightInd w:val="0"/>
        <w:spacing w:after="0" w:line="240" w:lineRule="auto"/>
        <w:jc w:val="both"/>
        <w:rPr>
          <w:rFonts w:ascii="Times New Roman" w:hAnsi="Times New Roman"/>
          <w:sz w:val="24"/>
          <w:szCs w:val="24"/>
          <w:lang w:eastAsia="ru-RU"/>
        </w:rPr>
      </w:pPr>
    </w:p>
    <w:p w:rsidR="00F22241" w:rsidRPr="0059421A" w:rsidRDefault="00F22241" w:rsidP="00F22241">
      <w:pPr>
        <w:autoSpaceDE w:val="0"/>
        <w:autoSpaceDN w:val="0"/>
        <w:adjustRightInd w:val="0"/>
        <w:spacing w:after="0" w:line="240" w:lineRule="auto"/>
        <w:ind w:firstLine="567"/>
        <w:jc w:val="both"/>
        <w:rPr>
          <w:rFonts w:ascii="Times New Roman" w:hAnsi="Times New Roman"/>
          <w:sz w:val="24"/>
          <w:szCs w:val="24"/>
          <w:lang w:eastAsia="ru-RU"/>
        </w:rPr>
      </w:pPr>
      <w:r w:rsidRPr="0059421A">
        <w:rPr>
          <w:rFonts w:ascii="Times New Roman" w:hAnsi="Times New Roman"/>
          <w:sz w:val="24"/>
          <w:szCs w:val="24"/>
          <w:lang w:eastAsia="ru-RU"/>
        </w:rPr>
        <w:t>В соответствии с п. 3 ст. 16 Федерального закона от 07.02.2007 № 25-ФЗ «О муниципальной службе в Российской Федерации», Положением о персональных данных государственного гражданского служащего Российской Федерации и ведении его личного дела, утвержденного Указом Президента Российской Федерации от 30.05.2005 № 609, определен перечень персональных данных, которые субъект персональных данных обязан предоставить в связи с поступлением или прохождением муниципальной службы. Без представления субъектом персональных данных обязательных для заключения трудового договора сведений, трудовой договор не может быть заключен.</w:t>
      </w:r>
    </w:p>
    <w:p w:rsidR="00DC1642" w:rsidRPr="0059421A" w:rsidRDefault="00DC1642" w:rsidP="00DC1642">
      <w:pPr>
        <w:pStyle w:val="ConsPlusNonformat"/>
        <w:ind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На основании </w:t>
      </w:r>
      <w:hyperlink r:id="rId9" w:history="1">
        <w:r w:rsidRPr="0059421A">
          <w:rPr>
            <w:rFonts w:ascii="Times New Roman" w:hAnsi="Times New Roman" w:cs="Times New Roman"/>
            <w:sz w:val="24"/>
            <w:szCs w:val="24"/>
          </w:rPr>
          <w:t>пункта 11 части 1 статьи 77</w:t>
        </w:r>
      </w:hyperlink>
      <w:r w:rsidRPr="0059421A">
        <w:rPr>
          <w:rFonts w:ascii="Times New Roman" w:hAnsi="Times New Roman" w:cs="Times New Roman"/>
          <w:sz w:val="24"/>
          <w:szCs w:val="24"/>
        </w:rPr>
        <w:t xml:space="preserve">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продолжения работы.</w:t>
      </w:r>
    </w:p>
    <w:p w:rsidR="00F22241" w:rsidRPr="0059421A" w:rsidRDefault="00F22241" w:rsidP="00F22241">
      <w:pPr>
        <w:autoSpaceDE w:val="0"/>
        <w:autoSpaceDN w:val="0"/>
        <w:adjustRightInd w:val="0"/>
        <w:spacing w:after="0" w:line="240" w:lineRule="auto"/>
        <w:ind w:firstLine="567"/>
        <w:rPr>
          <w:rFonts w:ascii="Times New Roman" w:hAnsi="Times New Roman"/>
          <w:sz w:val="24"/>
          <w:szCs w:val="24"/>
          <w:lang w:eastAsia="ru-RU"/>
        </w:rPr>
      </w:pPr>
      <w:r w:rsidRPr="0059421A">
        <w:rPr>
          <w:rFonts w:ascii="Times New Roman" w:hAnsi="Times New Roman"/>
          <w:sz w:val="24"/>
          <w:szCs w:val="24"/>
          <w:lang w:eastAsia="ru-RU"/>
        </w:rPr>
        <w:t>Мне, ____________________________________________________________________</w:t>
      </w:r>
    </w:p>
    <w:p w:rsidR="00F22241" w:rsidRPr="0059421A" w:rsidRDefault="00F22241" w:rsidP="00F22241">
      <w:pPr>
        <w:autoSpaceDE w:val="0"/>
        <w:autoSpaceDN w:val="0"/>
        <w:adjustRightInd w:val="0"/>
        <w:spacing w:after="0" w:line="240" w:lineRule="auto"/>
        <w:jc w:val="both"/>
        <w:rPr>
          <w:rFonts w:ascii="Times New Roman" w:hAnsi="Times New Roman"/>
          <w:sz w:val="24"/>
          <w:szCs w:val="24"/>
          <w:lang w:eastAsia="ru-RU"/>
        </w:rPr>
      </w:pPr>
      <w:r w:rsidRPr="0059421A">
        <w:rPr>
          <w:rFonts w:ascii="Times New Roman" w:hAnsi="Times New Roman"/>
          <w:sz w:val="24"/>
          <w:szCs w:val="24"/>
          <w:lang w:eastAsia="ru-RU"/>
        </w:rPr>
        <w:t xml:space="preserve">разъяснены юридические последствия отказа предоставить свои персональные данные администрации муниципального образования </w:t>
      </w:r>
      <w:r w:rsidR="00DC1642" w:rsidRPr="0059421A">
        <w:rPr>
          <w:rFonts w:ascii="Times New Roman" w:hAnsi="Times New Roman"/>
          <w:sz w:val="24"/>
          <w:szCs w:val="24"/>
          <w:lang w:eastAsia="ru-RU"/>
        </w:rPr>
        <w:t>"</w:t>
      </w:r>
      <w:proofErr w:type="spellStart"/>
      <w:r w:rsidR="00DC1642" w:rsidRPr="0059421A">
        <w:rPr>
          <w:rFonts w:ascii="Times New Roman" w:hAnsi="Times New Roman"/>
          <w:sz w:val="24"/>
          <w:szCs w:val="24"/>
          <w:lang w:eastAsia="ru-RU"/>
        </w:rPr>
        <w:t>Светогорское</w:t>
      </w:r>
      <w:proofErr w:type="spellEnd"/>
      <w:r w:rsidR="00DC1642" w:rsidRPr="0059421A">
        <w:rPr>
          <w:rFonts w:ascii="Times New Roman" w:hAnsi="Times New Roman"/>
          <w:sz w:val="24"/>
          <w:szCs w:val="24"/>
          <w:lang w:eastAsia="ru-RU"/>
        </w:rPr>
        <w:t xml:space="preserve"> городское поселение</w:t>
      </w:r>
      <w:proofErr w:type="gramStart"/>
      <w:r w:rsidR="00DC1642" w:rsidRPr="0059421A">
        <w:rPr>
          <w:rFonts w:ascii="Times New Roman" w:hAnsi="Times New Roman"/>
          <w:sz w:val="24"/>
          <w:szCs w:val="24"/>
          <w:lang w:eastAsia="ru-RU"/>
        </w:rPr>
        <w:t xml:space="preserve">" </w:t>
      </w:r>
      <w:r w:rsidRPr="0059421A">
        <w:rPr>
          <w:rFonts w:ascii="Times New Roman" w:hAnsi="Times New Roman"/>
          <w:sz w:val="24"/>
          <w:szCs w:val="24"/>
          <w:lang w:eastAsia="ru-RU"/>
        </w:rPr>
        <w:t xml:space="preserve"> Выборгского</w:t>
      </w:r>
      <w:proofErr w:type="gramEnd"/>
      <w:r w:rsidRPr="0059421A">
        <w:rPr>
          <w:rFonts w:ascii="Times New Roman" w:hAnsi="Times New Roman"/>
          <w:sz w:val="24"/>
          <w:szCs w:val="24"/>
          <w:lang w:eastAsia="ru-RU"/>
        </w:rPr>
        <w:t xml:space="preserve"> района Ленинградской области.</w:t>
      </w:r>
    </w:p>
    <w:p w:rsidR="00F22241" w:rsidRPr="0059421A" w:rsidRDefault="00F22241" w:rsidP="00F22241">
      <w:pPr>
        <w:autoSpaceDE w:val="0"/>
        <w:autoSpaceDN w:val="0"/>
        <w:adjustRightInd w:val="0"/>
        <w:spacing w:after="0" w:line="240" w:lineRule="auto"/>
        <w:jc w:val="both"/>
        <w:rPr>
          <w:rFonts w:ascii="Times New Roman" w:hAnsi="Times New Roman"/>
          <w:sz w:val="24"/>
          <w:szCs w:val="24"/>
          <w:lang w:eastAsia="ru-RU"/>
        </w:rPr>
      </w:pPr>
    </w:p>
    <w:p w:rsidR="00F22241" w:rsidRPr="0059421A" w:rsidRDefault="00F22241" w:rsidP="00F22241">
      <w:pPr>
        <w:autoSpaceDE w:val="0"/>
        <w:autoSpaceDN w:val="0"/>
        <w:adjustRightInd w:val="0"/>
        <w:spacing w:after="0" w:line="240" w:lineRule="auto"/>
        <w:ind w:firstLine="540"/>
        <w:rPr>
          <w:rFonts w:ascii="Times New Roman" w:hAnsi="Times New Roman"/>
          <w:sz w:val="24"/>
          <w:szCs w:val="24"/>
          <w:lang w:eastAsia="ru-RU"/>
        </w:rPr>
      </w:pPr>
    </w:p>
    <w:p w:rsidR="00F22241" w:rsidRPr="0059421A" w:rsidRDefault="00F22241" w:rsidP="00F22241">
      <w:pPr>
        <w:autoSpaceDE w:val="0"/>
        <w:autoSpaceDN w:val="0"/>
        <w:adjustRightInd w:val="0"/>
        <w:spacing w:after="0" w:line="240" w:lineRule="auto"/>
        <w:ind w:firstLine="540"/>
        <w:rPr>
          <w:rFonts w:ascii="Times New Roman" w:hAnsi="Times New Roman"/>
          <w:sz w:val="24"/>
          <w:szCs w:val="24"/>
          <w:lang w:eastAsia="ru-RU"/>
        </w:rPr>
      </w:pPr>
      <w:r w:rsidRPr="0059421A">
        <w:rPr>
          <w:rFonts w:ascii="Times New Roman" w:hAnsi="Times New Roman"/>
          <w:sz w:val="24"/>
          <w:szCs w:val="24"/>
          <w:lang w:eastAsia="ru-RU"/>
        </w:rPr>
        <w:t>________________________   _______________________________</w:t>
      </w:r>
    </w:p>
    <w:p w:rsidR="00F22241" w:rsidRPr="0059421A" w:rsidRDefault="00F22241" w:rsidP="00F22241">
      <w:pPr>
        <w:spacing w:after="0" w:line="240" w:lineRule="auto"/>
        <w:ind w:left="708" w:firstLine="708"/>
        <w:jc w:val="both"/>
        <w:rPr>
          <w:rFonts w:ascii="Times New Roman" w:hAnsi="Times New Roman"/>
          <w:bCs/>
          <w:i/>
          <w:sz w:val="24"/>
          <w:szCs w:val="24"/>
          <w:lang w:eastAsia="ru-RU"/>
        </w:rPr>
      </w:pPr>
      <w:r w:rsidRPr="0059421A">
        <w:rPr>
          <w:rFonts w:ascii="Times New Roman" w:hAnsi="Times New Roman"/>
          <w:bCs/>
          <w:i/>
          <w:sz w:val="24"/>
          <w:szCs w:val="24"/>
          <w:lang w:eastAsia="ru-RU"/>
        </w:rPr>
        <w:t xml:space="preserve">(Ф.И.О.) </w:t>
      </w:r>
      <w:r w:rsidRPr="0059421A">
        <w:rPr>
          <w:rFonts w:ascii="Times New Roman" w:hAnsi="Times New Roman"/>
          <w:bCs/>
          <w:i/>
          <w:sz w:val="24"/>
          <w:szCs w:val="24"/>
          <w:lang w:eastAsia="ru-RU"/>
        </w:rPr>
        <w:tab/>
      </w:r>
      <w:r w:rsidRPr="0059421A">
        <w:rPr>
          <w:rFonts w:ascii="Times New Roman" w:hAnsi="Times New Roman"/>
          <w:bCs/>
          <w:i/>
          <w:sz w:val="24"/>
          <w:szCs w:val="24"/>
          <w:lang w:eastAsia="ru-RU"/>
        </w:rPr>
        <w:tab/>
      </w:r>
      <w:r w:rsidRPr="0059421A">
        <w:rPr>
          <w:rFonts w:ascii="Times New Roman" w:hAnsi="Times New Roman"/>
          <w:bCs/>
          <w:i/>
          <w:sz w:val="24"/>
          <w:szCs w:val="24"/>
          <w:lang w:eastAsia="ru-RU"/>
        </w:rPr>
        <w:tab/>
      </w:r>
      <w:r w:rsidRPr="0059421A">
        <w:rPr>
          <w:rFonts w:ascii="Times New Roman" w:hAnsi="Times New Roman"/>
          <w:bCs/>
          <w:i/>
          <w:sz w:val="24"/>
          <w:szCs w:val="24"/>
          <w:lang w:eastAsia="ru-RU"/>
        </w:rPr>
        <w:tab/>
      </w:r>
      <w:r w:rsidRPr="0059421A">
        <w:rPr>
          <w:rFonts w:ascii="Times New Roman" w:hAnsi="Times New Roman"/>
          <w:bCs/>
          <w:i/>
          <w:sz w:val="24"/>
          <w:szCs w:val="24"/>
          <w:lang w:eastAsia="ru-RU"/>
        </w:rPr>
        <w:tab/>
        <w:t>(подпись)</w:t>
      </w:r>
    </w:p>
    <w:p w:rsidR="00F22241" w:rsidRPr="0059421A" w:rsidRDefault="00F22241" w:rsidP="00F22241">
      <w:pPr>
        <w:autoSpaceDE w:val="0"/>
        <w:autoSpaceDN w:val="0"/>
        <w:adjustRightInd w:val="0"/>
        <w:spacing w:after="0" w:line="240" w:lineRule="auto"/>
        <w:ind w:left="708" w:firstLine="708"/>
        <w:rPr>
          <w:rFonts w:ascii="Times New Roman" w:hAnsi="Times New Roman"/>
          <w:bCs/>
          <w:i/>
          <w:sz w:val="24"/>
          <w:szCs w:val="24"/>
          <w:lang w:eastAsia="ru-RU"/>
        </w:rPr>
      </w:pPr>
    </w:p>
    <w:p w:rsidR="00F22241" w:rsidRPr="0059421A" w:rsidRDefault="00F22241" w:rsidP="00F22241">
      <w:pPr>
        <w:autoSpaceDE w:val="0"/>
        <w:autoSpaceDN w:val="0"/>
        <w:adjustRightInd w:val="0"/>
        <w:spacing w:after="0" w:line="240" w:lineRule="auto"/>
        <w:ind w:firstLine="540"/>
        <w:rPr>
          <w:rFonts w:ascii="Times New Roman" w:hAnsi="Times New Roman"/>
          <w:sz w:val="24"/>
          <w:szCs w:val="24"/>
        </w:rPr>
      </w:pPr>
      <w:r w:rsidRPr="0059421A">
        <w:rPr>
          <w:rFonts w:ascii="Times New Roman" w:hAnsi="Times New Roman"/>
          <w:sz w:val="24"/>
          <w:szCs w:val="24"/>
          <w:lang w:eastAsia="ru-RU"/>
        </w:rPr>
        <w:t>«___</w:t>
      </w:r>
      <w:proofErr w:type="gramStart"/>
      <w:r w:rsidRPr="0059421A">
        <w:rPr>
          <w:rFonts w:ascii="Times New Roman" w:hAnsi="Times New Roman"/>
          <w:sz w:val="24"/>
          <w:szCs w:val="24"/>
          <w:lang w:eastAsia="ru-RU"/>
        </w:rPr>
        <w:t>_ »</w:t>
      </w:r>
      <w:proofErr w:type="gramEnd"/>
      <w:r w:rsidRPr="0059421A">
        <w:rPr>
          <w:rFonts w:ascii="Times New Roman" w:hAnsi="Times New Roman"/>
          <w:sz w:val="24"/>
          <w:szCs w:val="24"/>
          <w:lang w:eastAsia="ru-RU"/>
        </w:rPr>
        <w:t xml:space="preserve"> _________________ 20______ года</w:t>
      </w:r>
    </w:p>
    <w:p w:rsidR="00F22241" w:rsidRPr="0059421A" w:rsidRDefault="00F22241" w:rsidP="00F22241">
      <w:pPr>
        <w:rPr>
          <w:rFonts w:ascii="Times New Roman" w:hAnsi="Times New Roman"/>
          <w:sz w:val="24"/>
          <w:szCs w:val="24"/>
        </w:rPr>
      </w:pPr>
    </w:p>
    <w:p w:rsidR="00F22241" w:rsidRPr="0059421A" w:rsidRDefault="00F22241" w:rsidP="00F22241">
      <w:pPr>
        <w:tabs>
          <w:tab w:val="left" w:pos="16820"/>
        </w:tabs>
        <w:spacing w:after="0" w:line="240" w:lineRule="auto"/>
        <w:ind w:left="5040"/>
        <w:jc w:val="right"/>
        <w:rPr>
          <w:rFonts w:ascii="Times New Roman" w:hAnsi="Times New Roman"/>
          <w:sz w:val="24"/>
          <w:szCs w:val="24"/>
          <w:lang w:eastAsia="ru-RU"/>
        </w:rPr>
      </w:pPr>
    </w:p>
    <w:p w:rsidR="00F22241" w:rsidRPr="0059421A" w:rsidRDefault="00F22241" w:rsidP="00F22241">
      <w:pPr>
        <w:tabs>
          <w:tab w:val="left" w:pos="16820"/>
        </w:tabs>
        <w:spacing w:after="0" w:line="240" w:lineRule="auto"/>
        <w:ind w:left="5040"/>
        <w:jc w:val="right"/>
        <w:rPr>
          <w:rFonts w:ascii="Times New Roman" w:hAnsi="Times New Roman"/>
          <w:sz w:val="24"/>
          <w:szCs w:val="24"/>
          <w:lang w:eastAsia="ru-RU"/>
        </w:rPr>
      </w:pPr>
    </w:p>
    <w:p w:rsidR="001C6F25" w:rsidRPr="0059421A" w:rsidRDefault="001C6F25" w:rsidP="001C6F25">
      <w:pPr>
        <w:widowControl w:val="0"/>
        <w:autoSpaceDE w:val="0"/>
        <w:autoSpaceDN w:val="0"/>
        <w:adjustRightInd w:val="0"/>
        <w:spacing w:after="0" w:line="240" w:lineRule="auto"/>
        <w:jc w:val="center"/>
        <w:rPr>
          <w:rFonts w:ascii="Times New Roman" w:hAnsi="Times New Roman" w:cs="Times New Roman"/>
          <w:bCs/>
          <w:sz w:val="24"/>
          <w:szCs w:val="24"/>
        </w:rPr>
      </w:pPr>
      <w:r w:rsidRPr="0059421A">
        <w:rPr>
          <w:rFonts w:ascii="Times New Roman" w:hAnsi="Times New Roman" w:cs="Times New Roman"/>
          <w:bCs/>
          <w:sz w:val="24"/>
          <w:szCs w:val="24"/>
        </w:rPr>
        <w:t>РАЗЪЯСНЕНИЕ</w:t>
      </w:r>
    </w:p>
    <w:p w:rsidR="001C6F25" w:rsidRPr="0059421A" w:rsidRDefault="001C6F25" w:rsidP="001C6F25">
      <w:pPr>
        <w:autoSpaceDE w:val="0"/>
        <w:autoSpaceDN w:val="0"/>
        <w:adjustRightInd w:val="0"/>
        <w:spacing w:after="0" w:line="240" w:lineRule="auto"/>
        <w:jc w:val="center"/>
        <w:rPr>
          <w:rFonts w:ascii="Times New Roman" w:hAnsi="Times New Roman" w:cs="Times New Roman"/>
          <w:bCs/>
          <w:sz w:val="24"/>
          <w:szCs w:val="24"/>
        </w:rPr>
      </w:pPr>
      <w:r w:rsidRPr="0059421A">
        <w:rPr>
          <w:rFonts w:ascii="Times New Roman" w:hAnsi="Times New Roman" w:cs="Times New Roman"/>
          <w:bCs/>
          <w:sz w:val="24"/>
          <w:szCs w:val="24"/>
        </w:rPr>
        <w:t>субъекту персональных данных юридических последствий</w:t>
      </w:r>
    </w:p>
    <w:p w:rsidR="001C6F25" w:rsidRPr="0059421A" w:rsidRDefault="001C6F25" w:rsidP="001C6F25">
      <w:pPr>
        <w:autoSpaceDE w:val="0"/>
        <w:autoSpaceDN w:val="0"/>
        <w:adjustRightInd w:val="0"/>
        <w:spacing w:after="0" w:line="240" w:lineRule="auto"/>
        <w:jc w:val="center"/>
        <w:rPr>
          <w:rFonts w:ascii="Times New Roman" w:hAnsi="Times New Roman" w:cs="Times New Roman"/>
          <w:bCs/>
          <w:sz w:val="24"/>
          <w:szCs w:val="24"/>
        </w:rPr>
      </w:pPr>
      <w:r w:rsidRPr="0059421A">
        <w:rPr>
          <w:rFonts w:ascii="Times New Roman" w:hAnsi="Times New Roman" w:cs="Times New Roman"/>
          <w:bCs/>
          <w:sz w:val="24"/>
          <w:szCs w:val="24"/>
        </w:rPr>
        <w:t>отказа представить свои персональные данные (для работников)</w:t>
      </w:r>
    </w:p>
    <w:p w:rsidR="001C6F25" w:rsidRPr="0059421A" w:rsidRDefault="001C6F25" w:rsidP="001C6F25">
      <w:pPr>
        <w:pStyle w:val="ConsPlusNonformat"/>
        <w:ind w:firstLine="426"/>
        <w:rPr>
          <w:rFonts w:ascii="Times New Roman" w:hAnsi="Times New Roman" w:cs="Times New Roman"/>
          <w:sz w:val="24"/>
          <w:szCs w:val="24"/>
        </w:rPr>
      </w:pPr>
      <w:proofErr w:type="gramStart"/>
      <w:r w:rsidRPr="0059421A">
        <w:rPr>
          <w:rFonts w:ascii="Times New Roman" w:hAnsi="Times New Roman" w:cs="Times New Roman"/>
          <w:sz w:val="24"/>
          <w:szCs w:val="24"/>
        </w:rPr>
        <w:t>Мне,_</w:t>
      </w:r>
      <w:proofErr w:type="gramEnd"/>
      <w:r w:rsidRPr="0059421A">
        <w:rPr>
          <w:rFonts w:ascii="Times New Roman" w:hAnsi="Times New Roman" w:cs="Times New Roman"/>
          <w:sz w:val="24"/>
          <w:szCs w:val="24"/>
        </w:rPr>
        <w:t>________________________________________________________________,</w:t>
      </w:r>
    </w:p>
    <w:p w:rsidR="001C6F25" w:rsidRPr="0059421A" w:rsidRDefault="001C6F25" w:rsidP="001C6F25">
      <w:pPr>
        <w:pStyle w:val="ConsPlusNonformat"/>
        <w:jc w:val="center"/>
        <w:rPr>
          <w:rFonts w:ascii="Times New Roman" w:hAnsi="Times New Roman" w:cs="Times New Roman"/>
          <w:i/>
          <w:sz w:val="24"/>
          <w:szCs w:val="24"/>
        </w:rPr>
      </w:pPr>
      <w:r w:rsidRPr="0059421A">
        <w:rPr>
          <w:rFonts w:ascii="Times New Roman" w:hAnsi="Times New Roman" w:cs="Times New Roman"/>
          <w:i/>
          <w:sz w:val="24"/>
          <w:szCs w:val="24"/>
        </w:rPr>
        <w:t>(фамилия, имя, отчество)</w:t>
      </w:r>
    </w:p>
    <w:p w:rsidR="001C6F25" w:rsidRPr="0059421A" w:rsidRDefault="001C6F25" w:rsidP="001C6F25">
      <w:pPr>
        <w:pStyle w:val="ConsPlusNonformat"/>
        <w:jc w:val="both"/>
        <w:rPr>
          <w:rFonts w:ascii="Times New Roman" w:hAnsi="Times New Roman" w:cs="Times New Roman"/>
          <w:sz w:val="24"/>
          <w:szCs w:val="24"/>
        </w:rPr>
      </w:pPr>
      <w:r w:rsidRPr="0059421A">
        <w:rPr>
          <w:rFonts w:ascii="Times New Roman" w:hAnsi="Times New Roman" w:cs="Times New Roman"/>
          <w:sz w:val="24"/>
          <w:szCs w:val="24"/>
        </w:rPr>
        <w:t>разъяснены юридические последствия отказа предоставить свои персональные данные__________________________________________________________________.</w:t>
      </w:r>
    </w:p>
    <w:p w:rsidR="001C6F25" w:rsidRPr="0059421A" w:rsidRDefault="001C6F25" w:rsidP="001C6F25">
      <w:pPr>
        <w:pStyle w:val="ConsPlusNonformat"/>
        <w:ind w:firstLine="708"/>
        <w:jc w:val="both"/>
        <w:rPr>
          <w:rFonts w:ascii="Times New Roman" w:hAnsi="Times New Roman" w:cs="Times New Roman"/>
          <w:sz w:val="24"/>
          <w:szCs w:val="24"/>
        </w:rPr>
      </w:pPr>
      <w:r w:rsidRPr="0059421A">
        <w:rPr>
          <w:rFonts w:ascii="Times New Roman" w:hAnsi="Times New Roman" w:cs="Times New Roman"/>
          <w:sz w:val="24"/>
          <w:szCs w:val="24"/>
        </w:rPr>
        <w:t xml:space="preserve">В соответствии со </w:t>
      </w:r>
      <w:hyperlink r:id="rId10" w:history="1">
        <w:r w:rsidRPr="0059421A">
          <w:rPr>
            <w:rFonts w:ascii="Times New Roman" w:hAnsi="Times New Roman" w:cs="Times New Roman"/>
            <w:sz w:val="24"/>
            <w:szCs w:val="24"/>
          </w:rPr>
          <w:t>статьями 57</w:t>
        </w:r>
      </w:hyperlink>
      <w:r w:rsidRPr="0059421A">
        <w:rPr>
          <w:rFonts w:ascii="Times New Roman" w:hAnsi="Times New Roman" w:cs="Times New Roman"/>
          <w:sz w:val="24"/>
          <w:szCs w:val="24"/>
        </w:rPr>
        <w:t xml:space="preserve">, </w:t>
      </w:r>
      <w:hyperlink r:id="rId11" w:history="1">
        <w:r w:rsidRPr="0059421A">
          <w:rPr>
            <w:rFonts w:ascii="Times New Roman" w:hAnsi="Times New Roman" w:cs="Times New Roman"/>
            <w:sz w:val="24"/>
            <w:szCs w:val="24"/>
          </w:rPr>
          <w:t>65</w:t>
        </w:r>
      </w:hyperlink>
      <w:r w:rsidRPr="0059421A">
        <w:rPr>
          <w:rFonts w:ascii="Times New Roman" w:hAnsi="Times New Roman" w:cs="Times New Roman"/>
          <w:sz w:val="24"/>
          <w:szCs w:val="24"/>
        </w:rPr>
        <w:t xml:space="preserve">, </w:t>
      </w:r>
      <w:hyperlink r:id="rId12" w:history="1">
        <w:r w:rsidRPr="0059421A">
          <w:rPr>
            <w:rFonts w:ascii="Times New Roman" w:hAnsi="Times New Roman" w:cs="Times New Roman"/>
            <w:sz w:val="24"/>
            <w:szCs w:val="24"/>
          </w:rPr>
          <w:t>69</w:t>
        </w:r>
      </w:hyperlink>
      <w:r w:rsidRPr="0059421A">
        <w:rPr>
          <w:rFonts w:ascii="Times New Roman" w:hAnsi="Times New Roman" w:cs="Times New Roman"/>
          <w:sz w:val="24"/>
          <w:szCs w:val="24"/>
        </w:rPr>
        <w:t xml:space="preserve"> Трудового кодекса Российской Федерации субъект персональных данных, лицо, поступающее на работу или работающее обязано, представить определенный перечень информации о себе.</w:t>
      </w:r>
    </w:p>
    <w:p w:rsidR="001C6F25" w:rsidRPr="0059421A" w:rsidRDefault="001C6F25" w:rsidP="001C6F25">
      <w:pPr>
        <w:pStyle w:val="ConsPlusNonformat"/>
        <w:jc w:val="both"/>
        <w:rPr>
          <w:rFonts w:ascii="Times New Roman" w:hAnsi="Times New Roman" w:cs="Times New Roman"/>
          <w:sz w:val="24"/>
          <w:szCs w:val="24"/>
        </w:rPr>
      </w:pPr>
      <w:r w:rsidRPr="0059421A">
        <w:rPr>
          <w:rFonts w:ascii="Times New Roman" w:hAnsi="Times New Roman" w:cs="Times New Roman"/>
          <w:sz w:val="24"/>
          <w:szCs w:val="24"/>
        </w:rPr>
        <w:tab/>
        <w:t>Без представления субъектом персональных данных обязательных для заключения трудового договора сведений трудовой договор не может быть заключен.</w:t>
      </w:r>
    </w:p>
    <w:p w:rsidR="001C6F25" w:rsidRPr="0059421A" w:rsidRDefault="001C6F25" w:rsidP="001C6F25">
      <w:pPr>
        <w:pStyle w:val="ConsPlusNonformat"/>
        <w:jc w:val="both"/>
        <w:rPr>
          <w:rFonts w:ascii="Times New Roman" w:hAnsi="Times New Roman" w:cs="Times New Roman"/>
          <w:sz w:val="24"/>
          <w:szCs w:val="24"/>
        </w:rPr>
      </w:pPr>
      <w:r w:rsidRPr="0059421A">
        <w:rPr>
          <w:rFonts w:ascii="Times New Roman" w:hAnsi="Times New Roman" w:cs="Times New Roman"/>
          <w:sz w:val="24"/>
          <w:szCs w:val="24"/>
        </w:rPr>
        <w:tab/>
      </w:r>
      <w:bookmarkStart w:id="22" w:name="OLE_LINK27"/>
      <w:r w:rsidRPr="0059421A">
        <w:rPr>
          <w:rFonts w:ascii="Times New Roman" w:hAnsi="Times New Roman" w:cs="Times New Roman"/>
          <w:sz w:val="24"/>
          <w:szCs w:val="24"/>
        </w:rPr>
        <w:t xml:space="preserve">На основании </w:t>
      </w:r>
      <w:hyperlink r:id="rId13" w:history="1">
        <w:r w:rsidRPr="0059421A">
          <w:rPr>
            <w:rFonts w:ascii="Times New Roman" w:hAnsi="Times New Roman" w:cs="Times New Roman"/>
            <w:sz w:val="24"/>
            <w:szCs w:val="24"/>
          </w:rPr>
          <w:t>пункта 11 части 1 статьи 77</w:t>
        </w:r>
      </w:hyperlink>
      <w:r w:rsidRPr="0059421A">
        <w:rPr>
          <w:rFonts w:ascii="Times New Roman" w:hAnsi="Times New Roman" w:cs="Times New Roman"/>
          <w:sz w:val="24"/>
          <w:szCs w:val="24"/>
        </w:rPr>
        <w:t xml:space="preserve">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продолжения работы.</w:t>
      </w:r>
    </w:p>
    <w:bookmarkEnd w:id="22"/>
    <w:p w:rsidR="001C6F25" w:rsidRPr="0059421A" w:rsidRDefault="001C6F25" w:rsidP="001C6F25">
      <w:pPr>
        <w:pStyle w:val="ConsPlusNonformat"/>
        <w:jc w:val="both"/>
        <w:rPr>
          <w:rFonts w:ascii="Times New Roman" w:hAnsi="Times New Roman" w:cs="Times New Roman"/>
          <w:sz w:val="24"/>
          <w:szCs w:val="24"/>
        </w:rPr>
      </w:pPr>
    </w:p>
    <w:p w:rsidR="001C6F25" w:rsidRPr="0059421A" w:rsidRDefault="001C6F25" w:rsidP="001C6F25">
      <w:pPr>
        <w:pStyle w:val="ConsPlusNonformat"/>
        <w:rPr>
          <w:rFonts w:ascii="Times New Roman" w:hAnsi="Times New Roman" w:cs="Times New Roman"/>
          <w:sz w:val="24"/>
          <w:szCs w:val="24"/>
        </w:rPr>
      </w:pPr>
      <w:r w:rsidRPr="0059421A">
        <w:rPr>
          <w:rFonts w:ascii="Times New Roman" w:hAnsi="Times New Roman" w:cs="Times New Roman"/>
          <w:sz w:val="24"/>
          <w:szCs w:val="24"/>
        </w:rPr>
        <w:t>_______________       ___________________________________</w:t>
      </w:r>
    </w:p>
    <w:p w:rsidR="001C6F25" w:rsidRPr="0059421A" w:rsidRDefault="001C6F25" w:rsidP="001C6F25">
      <w:pPr>
        <w:pStyle w:val="ConsPlusNonformat"/>
        <w:rPr>
          <w:rFonts w:ascii="Times New Roman" w:hAnsi="Times New Roman" w:cs="Times New Roman"/>
          <w:i/>
          <w:sz w:val="24"/>
          <w:szCs w:val="24"/>
        </w:rPr>
      </w:pPr>
      <w:r w:rsidRPr="0059421A">
        <w:rPr>
          <w:rFonts w:ascii="Times New Roman" w:hAnsi="Times New Roman" w:cs="Times New Roman"/>
          <w:i/>
          <w:sz w:val="24"/>
          <w:szCs w:val="24"/>
        </w:rPr>
        <w:t xml:space="preserve">(дата) </w:t>
      </w:r>
      <w:r w:rsidRPr="0059421A">
        <w:rPr>
          <w:rFonts w:ascii="Times New Roman" w:hAnsi="Times New Roman" w:cs="Times New Roman"/>
          <w:i/>
          <w:sz w:val="24"/>
          <w:szCs w:val="24"/>
        </w:rPr>
        <w:tab/>
      </w:r>
      <w:r w:rsidRPr="0059421A">
        <w:rPr>
          <w:rFonts w:ascii="Times New Roman" w:hAnsi="Times New Roman" w:cs="Times New Roman"/>
          <w:i/>
          <w:sz w:val="24"/>
          <w:szCs w:val="24"/>
        </w:rPr>
        <w:tab/>
      </w:r>
      <w:r w:rsidRPr="0059421A">
        <w:rPr>
          <w:rFonts w:ascii="Times New Roman" w:hAnsi="Times New Roman" w:cs="Times New Roman"/>
          <w:i/>
          <w:sz w:val="24"/>
          <w:szCs w:val="24"/>
        </w:rPr>
        <w:tab/>
      </w:r>
      <w:r w:rsidRPr="0059421A">
        <w:rPr>
          <w:rFonts w:ascii="Times New Roman" w:hAnsi="Times New Roman" w:cs="Times New Roman"/>
          <w:i/>
          <w:sz w:val="24"/>
          <w:szCs w:val="24"/>
        </w:rPr>
        <w:tab/>
      </w:r>
      <w:proofErr w:type="gramStart"/>
      <w:r w:rsidRPr="0059421A">
        <w:rPr>
          <w:rFonts w:ascii="Times New Roman" w:hAnsi="Times New Roman" w:cs="Times New Roman"/>
          <w:i/>
          <w:sz w:val="24"/>
          <w:szCs w:val="24"/>
        </w:rPr>
        <w:tab/>
        <w:t>(</w:t>
      </w:r>
      <w:proofErr w:type="gramEnd"/>
      <w:r w:rsidRPr="0059421A">
        <w:rPr>
          <w:rFonts w:ascii="Times New Roman" w:hAnsi="Times New Roman" w:cs="Times New Roman"/>
          <w:i/>
          <w:sz w:val="24"/>
          <w:szCs w:val="24"/>
        </w:rPr>
        <w:t>Ф.И.О. полностью, подпись)</w:t>
      </w:r>
    </w:p>
    <w:p w:rsidR="001C6F25" w:rsidRPr="0059421A" w:rsidRDefault="001C6F25" w:rsidP="001C6F25">
      <w:pPr>
        <w:pStyle w:val="ConsPlusNonformat"/>
        <w:ind w:firstLine="708"/>
        <w:rPr>
          <w:rFonts w:ascii="Times New Roman" w:hAnsi="Times New Roman" w:cs="Times New Roman"/>
          <w:i/>
          <w:sz w:val="24"/>
          <w:szCs w:val="24"/>
        </w:rPr>
      </w:pPr>
    </w:p>
    <w:p w:rsidR="001C6F25" w:rsidRPr="0059421A" w:rsidRDefault="001C6F25" w:rsidP="001C6F25">
      <w:pPr>
        <w:pStyle w:val="ConsPlusNonformat"/>
        <w:ind w:firstLine="708"/>
        <w:rPr>
          <w:rFonts w:ascii="Times New Roman" w:hAnsi="Times New Roman" w:cs="Times New Roman"/>
          <w:i/>
          <w:sz w:val="24"/>
          <w:szCs w:val="24"/>
        </w:rPr>
      </w:pPr>
    </w:p>
    <w:p w:rsidR="001C6F25" w:rsidRPr="0059421A" w:rsidRDefault="001C6F25" w:rsidP="001C6F25">
      <w:pPr>
        <w:tabs>
          <w:tab w:val="left" w:pos="4962"/>
          <w:tab w:val="left" w:pos="8222"/>
        </w:tabs>
        <w:spacing w:after="0" w:line="240" w:lineRule="auto"/>
        <w:rPr>
          <w:rFonts w:ascii="Times New Roman" w:hAnsi="Times New Roman" w:cs="Times New Roman"/>
          <w:sz w:val="24"/>
          <w:szCs w:val="24"/>
        </w:rPr>
      </w:pPr>
    </w:p>
    <w:p w:rsidR="00C95856" w:rsidRPr="0059421A" w:rsidRDefault="00C95856">
      <w:pPr>
        <w:rPr>
          <w:rFonts w:ascii="Times New Roman" w:hAnsi="Times New Roman"/>
          <w:bCs/>
          <w:color w:val="0070C0"/>
          <w:sz w:val="28"/>
          <w:szCs w:val="28"/>
        </w:rPr>
      </w:pPr>
      <w:r w:rsidRPr="0059421A">
        <w:rPr>
          <w:rFonts w:ascii="Times New Roman" w:hAnsi="Times New Roman"/>
          <w:bCs/>
          <w:color w:val="0070C0"/>
          <w:sz w:val="28"/>
          <w:szCs w:val="28"/>
        </w:rPr>
        <w:br w:type="page"/>
      </w:r>
    </w:p>
    <w:p w:rsidR="00126B5A" w:rsidRPr="0059421A" w:rsidRDefault="00126B5A" w:rsidP="00126B5A">
      <w:pPr>
        <w:pageBreakBefore/>
        <w:widowControl w:val="0"/>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 xml:space="preserve">Приложение №4 </w:t>
      </w:r>
      <w:r w:rsidRPr="0059421A">
        <w:rPr>
          <w:rFonts w:ascii="Times New Roman" w:eastAsia="Times New Roman" w:hAnsi="Times New Roman" w:cs="Times New Roman"/>
          <w:lang w:eastAsia="zh-CN"/>
        </w:rPr>
        <w:br/>
        <w:t xml:space="preserve">к постановлению администрации </w:t>
      </w:r>
    </w:p>
    <w:p w:rsidR="00126B5A" w:rsidRPr="0059421A" w:rsidRDefault="00126B5A" w:rsidP="00126B5A">
      <w:pPr>
        <w:widowControl w:val="0"/>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МО "</w:t>
      </w:r>
      <w:proofErr w:type="spellStart"/>
      <w:r w:rsidRPr="0059421A">
        <w:rPr>
          <w:rFonts w:ascii="Times New Roman" w:eastAsia="Times New Roman" w:hAnsi="Times New Roman" w:cs="Times New Roman"/>
          <w:lang w:eastAsia="zh-CN"/>
        </w:rPr>
        <w:t>Светогорское</w:t>
      </w:r>
      <w:proofErr w:type="spellEnd"/>
      <w:r w:rsidRPr="0059421A">
        <w:rPr>
          <w:rFonts w:ascii="Times New Roman" w:eastAsia="Times New Roman" w:hAnsi="Times New Roman" w:cs="Times New Roman"/>
          <w:lang w:eastAsia="zh-CN"/>
        </w:rPr>
        <w:t xml:space="preserve"> городское поселение"  </w:t>
      </w:r>
      <w:r w:rsidRPr="0059421A">
        <w:rPr>
          <w:rFonts w:ascii="Times New Roman" w:eastAsia="Times New Roman" w:hAnsi="Times New Roman" w:cs="Times New Roman"/>
          <w:sz w:val="24"/>
          <w:szCs w:val="24"/>
          <w:lang w:eastAsia="zh-CN"/>
        </w:rPr>
        <w:t xml:space="preserve"> </w:t>
      </w:r>
    </w:p>
    <w:p w:rsidR="00126B5A" w:rsidRPr="0059421A" w:rsidRDefault="00126B5A" w:rsidP="00126B5A">
      <w:pPr>
        <w:widowControl w:val="0"/>
        <w:shd w:val="clear" w:color="auto" w:fill="FFFFFF"/>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w:t>
      </w:r>
      <w:r w:rsidRPr="0059421A">
        <w:rPr>
          <w:rFonts w:ascii="Times New Roman" w:eastAsia="Liberation Serif" w:hAnsi="Times New Roman" w:cs="Times New Roman"/>
          <w:lang w:eastAsia="zh-CN"/>
        </w:rPr>
        <w:t>___</w:t>
      </w:r>
      <w:r w:rsidRPr="0059421A">
        <w:rPr>
          <w:rFonts w:ascii="Times New Roman" w:eastAsia="Times New Roman" w:hAnsi="Times New Roman" w:cs="Times New Roman"/>
          <w:lang w:eastAsia="zh-CN"/>
        </w:rPr>
        <w:t xml:space="preserve"> от __</w:t>
      </w:r>
      <w:proofErr w:type="gramStart"/>
      <w:r w:rsidRPr="0059421A">
        <w:rPr>
          <w:rFonts w:ascii="Times New Roman" w:eastAsia="Times New Roman" w:hAnsi="Times New Roman" w:cs="Times New Roman"/>
          <w:lang w:eastAsia="zh-CN"/>
        </w:rPr>
        <w:t>_.11.2017</w:t>
      </w:r>
      <w:proofErr w:type="gramEnd"/>
    </w:p>
    <w:p w:rsidR="00C902B6" w:rsidRPr="0059421A" w:rsidRDefault="00C902B6" w:rsidP="00C902B6">
      <w:pPr>
        <w:autoSpaceDE w:val="0"/>
        <w:autoSpaceDN w:val="0"/>
        <w:adjustRightInd w:val="0"/>
        <w:spacing w:after="0" w:line="240" w:lineRule="auto"/>
        <w:jc w:val="center"/>
        <w:rPr>
          <w:rFonts w:ascii="Times New Roman" w:hAnsi="Times New Roman"/>
          <w:bCs/>
          <w:color w:val="0070C0"/>
          <w:sz w:val="24"/>
          <w:szCs w:val="24"/>
        </w:rPr>
      </w:pPr>
    </w:p>
    <w:p w:rsidR="00C902B6" w:rsidRPr="0059421A" w:rsidRDefault="00C902B6" w:rsidP="00C902B6">
      <w:pPr>
        <w:autoSpaceDE w:val="0"/>
        <w:autoSpaceDN w:val="0"/>
        <w:adjustRightInd w:val="0"/>
        <w:spacing w:after="0" w:line="240" w:lineRule="auto"/>
        <w:jc w:val="center"/>
        <w:rPr>
          <w:rFonts w:ascii="Times New Roman" w:hAnsi="Times New Roman"/>
          <w:bCs/>
          <w:color w:val="0070C0"/>
          <w:sz w:val="24"/>
          <w:szCs w:val="24"/>
        </w:rPr>
      </w:pPr>
      <w:r w:rsidRPr="0059421A">
        <w:rPr>
          <w:rFonts w:ascii="Times New Roman" w:hAnsi="Times New Roman"/>
          <w:bCs/>
          <w:color w:val="0070C0"/>
          <w:sz w:val="24"/>
          <w:szCs w:val="24"/>
        </w:rPr>
        <w:t>ОБЯЗАТЕЛЬСТВО</w:t>
      </w:r>
    </w:p>
    <w:p w:rsidR="00C902B6" w:rsidRPr="0059421A" w:rsidRDefault="00C902B6" w:rsidP="00C902B6">
      <w:pPr>
        <w:autoSpaceDE w:val="0"/>
        <w:autoSpaceDN w:val="0"/>
        <w:adjustRightInd w:val="0"/>
        <w:spacing w:after="0" w:line="240" w:lineRule="auto"/>
        <w:jc w:val="center"/>
        <w:rPr>
          <w:rFonts w:ascii="Times New Roman" w:hAnsi="Times New Roman"/>
          <w:color w:val="0070C0"/>
          <w:sz w:val="24"/>
          <w:szCs w:val="24"/>
        </w:rPr>
      </w:pPr>
      <w:r w:rsidRPr="0059421A">
        <w:rPr>
          <w:rFonts w:ascii="Times New Roman" w:hAnsi="Times New Roman"/>
          <w:bCs/>
          <w:color w:val="0070C0"/>
          <w:sz w:val="24"/>
          <w:szCs w:val="24"/>
        </w:rPr>
        <w:t>служащего администрации МО «</w:t>
      </w:r>
      <w:proofErr w:type="spellStart"/>
      <w:r w:rsidRPr="0059421A">
        <w:rPr>
          <w:rFonts w:ascii="Times New Roman" w:hAnsi="Times New Roman"/>
          <w:bCs/>
          <w:color w:val="0070C0"/>
          <w:sz w:val="24"/>
          <w:szCs w:val="24"/>
        </w:rPr>
        <w:t>Светогорское</w:t>
      </w:r>
      <w:proofErr w:type="spellEnd"/>
      <w:r w:rsidRPr="0059421A">
        <w:rPr>
          <w:rFonts w:ascii="Times New Roman" w:hAnsi="Times New Roman"/>
          <w:bCs/>
          <w:color w:val="0070C0"/>
          <w:sz w:val="24"/>
          <w:szCs w:val="24"/>
        </w:rPr>
        <w:t xml:space="preserve"> городское поселение», непосредственно осуществляющего обработку персональных данных, в случае расторжения с ним служебного контракта (контракта) или трудового договора прекратить обработку персональных данных, ставших известными ему в связи с исполнением должностных обязанностей</w:t>
      </w:r>
    </w:p>
    <w:p w:rsidR="00C902B6" w:rsidRPr="0059421A" w:rsidRDefault="00C902B6" w:rsidP="00C902B6">
      <w:pPr>
        <w:pStyle w:val="ConsPlusNonformat"/>
        <w:jc w:val="both"/>
        <w:rPr>
          <w:rFonts w:ascii="Times New Roman" w:hAnsi="Times New Roman"/>
          <w:color w:val="0070C0"/>
          <w:sz w:val="24"/>
          <w:szCs w:val="24"/>
        </w:rPr>
      </w:pPr>
    </w:p>
    <w:p w:rsidR="00C902B6" w:rsidRPr="0059421A" w:rsidRDefault="00C902B6" w:rsidP="00C902B6">
      <w:pPr>
        <w:pStyle w:val="ConsPlusNonformat"/>
        <w:jc w:val="both"/>
        <w:rPr>
          <w:rFonts w:ascii="Times New Roman" w:hAnsi="Times New Roman"/>
          <w:color w:val="0070C0"/>
          <w:sz w:val="24"/>
          <w:szCs w:val="24"/>
        </w:rPr>
      </w:pPr>
      <w:r w:rsidRPr="0059421A">
        <w:rPr>
          <w:rFonts w:ascii="Times New Roman" w:hAnsi="Times New Roman"/>
          <w:color w:val="0070C0"/>
          <w:sz w:val="24"/>
          <w:szCs w:val="24"/>
        </w:rPr>
        <w:t>Я, _______________________________________________________________,</w:t>
      </w:r>
    </w:p>
    <w:p w:rsidR="00C902B6" w:rsidRPr="0059421A" w:rsidRDefault="00C902B6" w:rsidP="00C902B6">
      <w:pPr>
        <w:pStyle w:val="ConsPlusNonformat"/>
        <w:jc w:val="center"/>
        <w:rPr>
          <w:rFonts w:ascii="Times New Roman" w:hAnsi="Times New Roman"/>
          <w:i/>
          <w:color w:val="0070C0"/>
          <w:sz w:val="24"/>
          <w:szCs w:val="24"/>
        </w:rPr>
      </w:pPr>
      <w:r w:rsidRPr="0059421A">
        <w:rPr>
          <w:rFonts w:ascii="Times New Roman" w:hAnsi="Times New Roman"/>
          <w:i/>
          <w:color w:val="0070C0"/>
          <w:sz w:val="24"/>
          <w:szCs w:val="24"/>
        </w:rPr>
        <w:t>(фамилия, имя, отчество полностью)</w:t>
      </w:r>
    </w:p>
    <w:p w:rsidR="00C902B6" w:rsidRPr="0059421A" w:rsidRDefault="00C902B6" w:rsidP="00C902B6">
      <w:pPr>
        <w:pStyle w:val="ConsPlusNonformat"/>
        <w:jc w:val="both"/>
        <w:rPr>
          <w:rFonts w:ascii="Times New Roman" w:hAnsi="Times New Roman"/>
          <w:color w:val="0070C0"/>
          <w:sz w:val="24"/>
          <w:szCs w:val="24"/>
        </w:rPr>
      </w:pPr>
      <w:r w:rsidRPr="0059421A">
        <w:rPr>
          <w:rFonts w:ascii="Times New Roman" w:hAnsi="Times New Roman"/>
          <w:color w:val="0070C0"/>
          <w:sz w:val="24"/>
          <w:szCs w:val="24"/>
        </w:rPr>
        <w:t>являясь _________________________________________________________________</w:t>
      </w:r>
    </w:p>
    <w:p w:rsidR="00C902B6" w:rsidRPr="0059421A" w:rsidRDefault="00C902B6" w:rsidP="00C902B6">
      <w:pPr>
        <w:pStyle w:val="ConsPlusNonformat"/>
        <w:jc w:val="both"/>
        <w:rPr>
          <w:rFonts w:ascii="Times New Roman" w:hAnsi="Times New Roman"/>
          <w:color w:val="0070C0"/>
          <w:sz w:val="24"/>
          <w:szCs w:val="24"/>
        </w:rPr>
      </w:pPr>
      <w:r w:rsidRPr="0059421A">
        <w:rPr>
          <w:rFonts w:ascii="Times New Roman" w:hAnsi="Times New Roman"/>
          <w:color w:val="0070C0"/>
          <w:sz w:val="24"/>
          <w:szCs w:val="24"/>
        </w:rPr>
        <w:t>__________________________________________________________________</w:t>
      </w:r>
    </w:p>
    <w:p w:rsidR="00C902B6" w:rsidRPr="0059421A" w:rsidRDefault="00C902B6" w:rsidP="00C902B6">
      <w:pPr>
        <w:pStyle w:val="ConsPlusNonformat"/>
        <w:jc w:val="both"/>
        <w:rPr>
          <w:rFonts w:ascii="Times New Roman" w:hAnsi="Times New Roman"/>
          <w:color w:val="0070C0"/>
          <w:sz w:val="24"/>
          <w:szCs w:val="24"/>
        </w:rPr>
      </w:pPr>
      <w:r w:rsidRPr="0059421A">
        <w:rPr>
          <w:rFonts w:ascii="Times New Roman" w:hAnsi="Times New Roman"/>
          <w:color w:val="0070C0"/>
          <w:sz w:val="24"/>
          <w:szCs w:val="24"/>
        </w:rPr>
        <w:t>_________________________________________________________________,</w:t>
      </w:r>
    </w:p>
    <w:p w:rsidR="00C902B6" w:rsidRPr="0059421A" w:rsidRDefault="00C902B6" w:rsidP="00C902B6">
      <w:pPr>
        <w:pStyle w:val="ConsPlusNonformat"/>
        <w:jc w:val="center"/>
        <w:rPr>
          <w:rFonts w:ascii="Times New Roman" w:hAnsi="Times New Roman"/>
          <w:i/>
          <w:color w:val="0070C0"/>
          <w:sz w:val="24"/>
          <w:szCs w:val="24"/>
        </w:rPr>
      </w:pPr>
      <w:r w:rsidRPr="0059421A">
        <w:rPr>
          <w:rFonts w:ascii="Times New Roman" w:hAnsi="Times New Roman"/>
          <w:i/>
          <w:color w:val="0070C0"/>
          <w:sz w:val="24"/>
          <w:szCs w:val="24"/>
        </w:rPr>
        <w:t>(указать наименование должности и структурного подразделения)</w:t>
      </w:r>
    </w:p>
    <w:p w:rsidR="00C902B6" w:rsidRPr="0059421A" w:rsidRDefault="00C902B6" w:rsidP="00C902B6">
      <w:pPr>
        <w:pStyle w:val="ConsPlusNonformat"/>
        <w:jc w:val="both"/>
        <w:rPr>
          <w:rFonts w:ascii="Times New Roman" w:hAnsi="Times New Roman"/>
          <w:color w:val="0070C0"/>
          <w:sz w:val="24"/>
          <w:szCs w:val="24"/>
        </w:rPr>
      </w:pPr>
    </w:p>
    <w:p w:rsidR="00C902B6" w:rsidRPr="0059421A" w:rsidRDefault="00C902B6" w:rsidP="00C902B6">
      <w:pPr>
        <w:pStyle w:val="ConsPlusNonformat"/>
        <w:jc w:val="both"/>
        <w:rPr>
          <w:rFonts w:ascii="Times New Roman" w:hAnsi="Times New Roman"/>
          <w:color w:val="0070C0"/>
          <w:sz w:val="24"/>
          <w:szCs w:val="24"/>
        </w:rPr>
      </w:pPr>
      <w:r w:rsidRPr="0059421A">
        <w:rPr>
          <w:rFonts w:ascii="Times New Roman" w:hAnsi="Times New Roman"/>
          <w:color w:val="0070C0"/>
          <w:sz w:val="24"/>
          <w:szCs w:val="24"/>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служебного контракта (трудового договора).</w:t>
      </w:r>
    </w:p>
    <w:p w:rsidR="00C902B6" w:rsidRPr="0059421A" w:rsidRDefault="00C902B6" w:rsidP="00C902B6">
      <w:pPr>
        <w:pStyle w:val="ConsPlusNonformat"/>
        <w:ind w:firstLine="567"/>
        <w:jc w:val="both"/>
        <w:rPr>
          <w:rFonts w:ascii="Times New Roman" w:hAnsi="Times New Roman"/>
          <w:color w:val="0070C0"/>
          <w:sz w:val="24"/>
          <w:szCs w:val="24"/>
        </w:rPr>
      </w:pPr>
      <w:r w:rsidRPr="0059421A">
        <w:rPr>
          <w:rFonts w:ascii="Times New Roman" w:hAnsi="Times New Roman"/>
          <w:color w:val="0070C0"/>
          <w:sz w:val="24"/>
          <w:szCs w:val="24"/>
        </w:rPr>
        <w:t>В соответствии со статьей 7 Федерального закона от 27 июля 2006 года № 152-ФЗ «О персональных данных» я уведомлен(а)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rsidR="00C902B6" w:rsidRPr="0059421A" w:rsidRDefault="00C902B6" w:rsidP="00C902B6">
      <w:pPr>
        <w:pStyle w:val="ConsPlusNonformat"/>
        <w:ind w:firstLine="567"/>
        <w:jc w:val="both"/>
        <w:rPr>
          <w:rFonts w:ascii="Times New Roman" w:hAnsi="Times New Roman"/>
          <w:color w:val="0070C0"/>
          <w:sz w:val="24"/>
          <w:szCs w:val="24"/>
        </w:rPr>
      </w:pPr>
      <w:r w:rsidRPr="0059421A">
        <w:rPr>
          <w:rFonts w:ascii="Times New Roman" w:hAnsi="Times New Roman"/>
          <w:color w:val="0070C0"/>
          <w:sz w:val="24"/>
          <w:szCs w:val="24"/>
        </w:rPr>
        <w:t>Я предупрежден(а) о том, что в случае нарушения данного обязательства буду привлечен(а) к ответственности в соответствии с законодательством Российской Федерации.</w:t>
      </w:r>
    </w:p>
    <w:p w:rsidR="00C902B6" w:rsidRPr="0059421A" w:rsidRDefault="00C902B6" w:rsidP="00C902B6">
      <w:pPr>
        <w:pStyle w:val="ConsPlusNonformat"/>
        <w:jc w:val="both"/>
        <w:rPr>
          <w:rFonts w:ascii="Times New Roman" w:hAnsi="Times New Roman"/>
          <w:color w:val="0070C0"/>
          <w:sz w:val="24"/>
          <w:szCs w:val="24"/>
        </w:rPr>
      </w:pPr>
    </w:p>
    <w:p w:rsidR="00C902B6" w:rsidRPr="0059421A" w:rsidRDefault="00C902B6" w:rsidP="00C902B6">
      <w:pPr>
        <w:pStyle w:val="ConsPlusNonformat"/>
        <w:jc w:val="both"/>
        <w:rPr>
          <w:rFonts w:ascii="Times New Roman" w:hAnsi="Times New Roman"/>
          <w:color w:val="0070C0"/>
          <w:sz w:val="24"/>
          <w:szCs w:val="24"/>
        </w:rPr>
      </w:pPr>
    </w:p>
    <w:p w:rsidR="00C902B6" w:rsidRPr="0059421A" w:rsidRDefault="00C902B6" w:rsidP="00C902B6">
      <w:pPr>
        <w:pStyle w:val="ConsPlusNonformat"/>
        <w:ind w:left="567" w:hanging="567"/>
        <w:jc w:val="both"/>
        <w:rPr>
          <w:rFonts w:ascii="Times New Roman" w:hAnsi="Times New Roman"/>
          <w:color w:val="0070C0"/>
          <w:sz w:val="24"/>
          <w:szCs w:val="24"/>
        </w:rPr>
      </w:pPr>
      <w:r w:rsidRPr="0059421A">
        <w:rPr>
          <w:rFonts w:ascii="Times New Roman" w:hAnsi="Times New Roman"/>
          <w:color w:val="0070C0"/>
          <w:sz w:val="24"/>
          <w:szCs w:val="24"/>
        </w:rPr>
        <w:t xml:space="preserve">_______________________ </w:t>
      </w:r>
      <w:r w:rsidRPr="0059421A">
        <w:rPr>
          <w:rFonts w:ascii="Times New Roman" w:hAnsi="Times New Roman"/>
          <w:color w:val="0070C0"/>
          <w:sz w:val="24"/>
          <w:szCs w:val="24"/>
        </w:rPr>
        <w:tab/>
      </w:r>
      <w:r w:rsidRPr="0059421A">
        <w:rPr>
          <w:rFonts w:ascii="Times New Roman" w:hAnsi="Times New Roman"/>
          <w:color w:val="0070C0"/>
          <w:sz w:val="24"/>
          <w:szCs w:val="24"/>
        </w:rPr>
        <w:tab/>
        <w:t xml:space="preserve">______________ </w:t>
      </w:r>
      <w:r w:rsidRPr="0059421A">
        <w:rPr>
          <w:rFonts w:ascii="Times New Roman" w:hAnsi="Times New Roman"/>
          <w:color w:val="0070C0"/>
          <w:sz w:val="24"/>
          <w:szCs w:val="24"/>
        </w:rPr>
        <w:tab/>
        <w:t xml:space="preserve"> «___» ______ 20___года</w:t>
      </w:r>
    </w:p>
    <w:p w:rsidR="00C902B6" w:rsidRPr="0059421A" w:rsidRDefault="00C902B6" w:rsidP="00C902B6">
      <w:pPr>
        <w:pStyle w:val="ConsPlusNonformat"/>
        <w:ind w:left="567" w:hanging="567"/>
        <w:jc w:val="both"/>
        <w:rPr>
          <w:rFonts w:ascii="Times New Roman" w:hAnsi="Times New Roman"/>
          <w:i/>
          <w:color w:val="0070C0"/>
          <w:sz w:val="24"/>
          <w:szCs w:val="24"/>
        </w:rPr>
      </w:pPr>
      <w:r w:rsidRPr="0059421A">
        <w:rPr>
          <w:rFonts w:ascii="Times New Roman" w:hAnsi="Times New Roman"/>
          <w:i/>
          <w:color w:val="0070C0"/>
          <w:sz w:val="24"/>
          <w:szCs w:val="24"/>
        </w:rPr>
        <w:t xml:space="preserve">(фамилия, </w:t>
      </w:r>
      <w:proofErr w:type="gramStart"/>
      <w:r w:rsidRPr="0059421A">
        <w:rPr>
          <w:rFonts w:ascii="Times New Roman" w:hAnsi="Times New Roman"/>
          <w:i/>
          <w:color w:val="0070C0"/>
          <w:sz w:val="24"/>
          <w:szCs w:val="24"/>
        </w:rPr>
        <w:t>инициалы)</w:t>
      </w:r>
      <w:r w:rsidRPr="0059421A">
        <w:rPr>
          <w:rFonts w:ascii="Times New Roman" w:hAnsi="Times New Roman"/>
          <w:i/>
          <w:color w:val="0070C0"/>
          <w:sz w:val="24"/>
          <w:szCs w:val="24"/>
        </w:rPr>
        <w:tab/>
      </w:r>
      <w:proofErr w:type="gramEnd"/>
      <w:r w:rsidRPr="0059421A">
        <w:rPr>
          <w:rFonts w:ascii="Times New Roman" w:hAnsi="Times New Roman"/>
          <w:i/>
          <w:color w:val="0070C0"/>
          <w:sz w:val="24"/>
          <w:szCs w:val="24"/>
        </w:rPr>
        <w:tab/>
      </w:r>
      <w:r w:rsidRPr="0059421A">
        <w:rPr>
          <w:rFonts w:ascii="Times New Roman" w:hAnsi="Times New Roman"/>
          <w:i/>
          <w:color w:val="0070C0"/>
          <w:sz w:val="24"/>
          <w:szCs w:val="24"/>
        </w:rPr>
        <w:tab/>
        <w:t xml:space="preserve">       (подпись)</w:t>
      </w:r>
    </w:p>
    <w:p w:rsidR="00C902B6" w:rsidRPr="0059421A" w:rsidRDefault="00C902B6" w:rsidP="00C902B6">
      <w:pPr>
        <w:pStyle w:val="ConsPlusNonformat"/>
        <w:jc w:val="both"/>
        <w:rPr>
          <w:rFonts w:ascii="Times New Roman" w:hAnsi="Times New Roman"/>
          <w:color w:val="0070C0"/>
          <w:sz w:val="24"/>
          <w:szCs w:val="24"/>
        </w:rPr>
      </w:pPr>
    </w:p>
    <w:p w:rsidR="00C902B6" w:rsidRPr="0059421A" w:rsidRDefault="00C902B6" w:rsidP="00C902B6">
      <w:pPr>
        <w:pStyle w:val="ConsPlusNonformat"/>
        <w:jc w:val="both"/>
        <w:rPr>
          <w:rFonts w:ascii="Times New Roman" w:hAnsi="Times New Roman"/>
          <w:color w:val="0070C0"/>
          <w:sz w:val="24"/>
          <w:szCs w:val="24"/>
        </w:rPr>
      </w:pPr>
    </w:p>
    <w:p w:rsidR="00C902B6" w:rsidRPr="0059421A" w:rsidRDefault="00C902B6" w:rsidP="00C902B6">
      <w:pPr>
        <w:tabs>
          <w:tab w:val="left" w:pos="4962"/>
          <w:tab w:val="left" w:pos="8222"/>
        </w:tabs>
        <w:spacing w:after="0" w:line="240" w:lineRule="auto"/>
        <w:rPr>
          <w:rFonts w:ascii="Times New Roman" w:hAnsi="Times New Roman"/>
          <w:color w:val="0070C0"/>
          <w:sz w:val="24"/>
          <w:szCs w:val="24"/>
        </w:rPr>
      </w:pPr>
    </w:p>
    <w:p w:rsidR="00C902B6" w:rsidRPr="0059421A" w:rsidRDefault="00C902B6" w:rsidP="00C902B6">
      <w:pPr>
        <w:tabs>
          <w:tab w:val="left" w:pos="4962"/>
          <w:tab w:val="left" w:pos="8222"/>
        </w:tabs>
        <w:spacing w:after="0" w:line="240" w:lineRule="auto"/>
        <w:rPr>
          <w:rFonts w:ascii="Times New Roman" w:hAnsi="Times New Roman"/>
          <w:color w:val="0070C0"/>
          <w:sz w:val="24"/>
          <w:szCs w:val="24"/>
        </w:rPr>
      </w:pPr>
      <w:r w:rsidRPr="0059421A">
        <w:rPr>
          <w:rFonts w:ascii="Times New Roman" w:hAnsi="Times New Roman"/>
          <w:color w:val="0070C0"/>
          <w:sz w:val="24"/>
          <w:szCs w:val="24"/>
        </w:rPr>
        <w:t>Руководитель                                  __________________            ______________</w:t>
      </w:r>
    </w:p>
    <w:p w:rsidR="00C902B6" w:rsidRPr="0059421A" w:rsidRDefault="00C902B6" w:rsidP="00C902B6">
      <w:pPr>
        <w:tabs>
          <w:tab w:val="left" w:pos="4962"/>
          <w:tab w:val="left" w:pos="8222"/>
        </w:tabs>
        <w:spacing w:after="0" w:line="240" w:lineRule="auto"/>
        <w:rPr>
          <w:rFonts w:ascii="Times New Roman" w:eastAsia="Times New Roman" w:hAnsi="Times New Roman"/>
          <w:i/>
          <w:color w:val="0070C0"/>
          <w:sz w:val="24"/>
          <w:szCs w:val="24"/>
          <w:lang w:eastAsia="ru-RU"/>
        </w:rPr>
      </w:pPr>
      <w:r w:rsidRPr="0059421A">
        <w:rPr>
          <w:rFonts w:ascii="Times New Roman" w:eastAsia="Times New Roman" w:hAnsi="Times New Roman"/>
          <w:i/>
          <w:color w:val="0070C0"/>
          <w:sz w:val="24"/>
          <w:szCs w:val="24"/>
          <w:lang w:eastAsia="ru-RU"/>
        </w:rPr>
        <w:t xml:space="preserve">                                                                   (</w:t>
      </w:r>
      <w:proofErr w:type="gramStart"/>
      <w:r w:rsidRPr="0059421A">
        <w:rPr>
          <w:rFonts w:ascii="Times New Roman" w:eastAsia="Times New Roman" w:hAnsi="Times New Roman"/>
          <w:i/>
          <w:color w:val="0070C0"/>
          <w:sz w:val="24"/>
          <w:szCs w:val="24"/>
          <w:lang w:eastAsia="ru-RU"/>
        </w:rPr>
        <w:t xml:space="preserve">подпись)   </w:t>
      </w:r>
      <w:proofErr w:type="gramEnd"/>
      <w:r w:rsidRPr="0059421A">
        <w:rPr>
          <w:rFonts w:ascii="Times New Roman" w:eastAsia="Times New Roman" w:hAnsi="Times New Roman"/>
          <w:i/>
          <w:color w:val="0070C0"/>
          <w:sz w:val="24"/>
          <w:szCs w:val="24"/>
          <w:lang w:eastAsia="ru-RU"/>
        </w:rPr>
        <w:t xml:space="preserve">                       И.О. Фамилия</w:t>
      </w:r>
    </w:p>
    <w:p w:rsidR="00C902B6" w:rsidRPr="0059421A" w:rsidRDefault="00C902B6" w:rsidP="00C902B6">
      <w:pPr>
        <w:pStyle w:val="11"/>
        <w:tabs>
          <w:tab w:val="left" w:pos="4962"/>
          <w:tab w:val="left" w:pos="5954"/>
          <w:tab w:val="left" w:pos="8300"/>
        </w:tabs>
        <w:spacing w:line="240" w:lineRule="auto"/>
        <w:ind w:firstLine="0"/>
        <w:rPr>
          <w:color w:val="0070C0"/>
          <w:sz w:val="24"/>
        </w:rPr>
      </w:pPr>
    </w:p>
    <w:p w:rsidR="00C902B6" w:rsidRPr="0059421A" w:rsidRDefault="00C902B6" w:rsidP="00C902B6">
      <w:pPr>
        <w:pStyle w:val="11"/>
        <w:tabs>
          <w:tab w:val="left" w:pos="4962"/>
          <w:tab w:val="left" w:pos="5954"/>
          <w:tab w:val="left" w:pos="8300"/>
        </w:tabs>
        <w:spacing w:line="240" w:lineRule="auto"/>
        <w:ind w:firstLine="0"/>
        <w:rPr>
          <w:color w:val="0070C0"/>
          <w:sz w:val="24"/>
        </w:rPr>
      </w:pPr>
      <w:r w:rsidRPr="0059421A">
        <w:rPr>
          <w:color w:val="0070C0"/>
          <w:sz w:val="24"/>
        </w:rPr>
        <w:t>«____» __________ 20___ года</w:t>
      </w:r>
    </w:p>
    <w:p w:rsidR="00C902B6" w:rsidRPr="0059421A" w:rsidRDefault="00C902B6" w:rsidP="00C902B6">
      <w:pPr>
        <w:pStyle w:val="ConsPlusNonformat"/>
        <w:jc w:val="both"/>
        <w:rPr>
          <w:rFonts w:ascii="Times New Roman" w:hAnsi="Times New Roman"/>
          <w:color w:val="0070C0"/>
          <w:sz w:val="24"/>
          <w:szCs w:val="24"/>
        </w:rPr>
      </w:pPr>
    </w:p>
    <w:p w:rsidR="00C902B6" w:rsidRPr="0059421A" w:rsidRDefault="00C902B6" w:rsidP="00C902B6">
      <w:pPr>
        <w:rPr>
          <w:rFonts w:ascii="Times New Roman" w:hAnsi="Times New Roman" w:cs="Times New Roman"/>
          <w:bCs/>
          <w:sz w:val="24"/>
          <w:szCs w:val="24"/>
        </w:rPr>
      </w:pPr>
    </w:p>
    <w:p w:rsidR="00E918DB" w:rsidRPr="0059421A" w:rsidRDefault="00E918DB" w:rsidP="007406C6">
      <w:pPr>
        <w:jc w:val="center"/>
        <w:rPr>
          <w:rFonts w:ascii="Times New Roman" w:hAnsi="Times New Roman" w:cs="Times New Roman"/>
          <w:sz w:val="24"/>
          <w:szCs w:val="24"/>
        </w:rPr>
      </w:pPr>
    </w:p>
    <w:p w:rsidR="00C902B6" w:rsidRPr="0059421A" w:rsidRDefault="00C902B6" w:rsidP="00C902B6">
      <w:pPr>
        <w:pageBreakBefore/>
        <w:widowControl w:val="0"/>
        <w:suppressAutoHyphens/>
        <w:spacing w:after="0" w:line="240" w:lineRule="auto"/>
        <w:ind w:left="964"/>
        <w:jc w:val="right"/>
        <w:rPr>
          <w:rFonts w:ascii="Times New Roman" w:eastAsia="Times New Roman" w:hAnsi="Times New Roman" w:cs="Times New Roman"/>
          <w:sz w:val="24"/>
          <w:szCs w:val="24"/>
          <w:lang w:eastAsia="zh-CN"/>
        </w:rPr>
      </w:pPr>
      <w:bookmarkStart w:id="23" w:name="OLE_LINK86"/>
      <w:bookmarkStart w:id="24" w:name="OLE_LINK87"/>
      <w:bookmarkStart w:id="25" w:name="OLE_LINK88"/>
      <w:bookmarkStart w:id="26" w:name="OLE_LINK89"/>
      <w:bookmarkStart w:id="27" w:name="OLE_LINK90"/>
      <w:bookmarkStart w:id="28" w:name="OLE_LINK91"/>
      <w:r w:rsidRPr="0059421A">
        <w:rPr>
          <w:rFonts w:ascii="Times New Roman" w:eastAsia="Times New Roman" w:hAnsi="Times New Roman" w:cs="Times New Roman"/>
          <w:lang w:eastAsia="zh-CN"/>
        </w:rPr>
        <w:t>Приложение №</w:t>
      </w:r>
      <w:r w:rsidR="00C95856" w:rsidRPr="0059421A">
        <w:rPr>
          <w:rFonts w:ascii="Times New Roman" w:eastAsia="Times New Roman" w:hAnsi="Times New Roman" w:cs="Times New Roman"/>
          <w:lang w:eastAsia="zh-CN"/>
        </w:rPr>
        <w:t>5</w:t>
      </w:r>
      <w:r w:rsidRPr="0059421A">
        <w:rPr>
          <w:rFonts w:ascii="Times New Roman" w:eastAsia="Times New Roman" w:hAnsi="Times New Roman" w:cs="Times New Roman"/>
          <w:lang w:eastAsia="zh-CN"/>
        </w:rPr>
        <w:t xml:space="preserve"> </w:t>
      </w:r>
      <w:r w:rsidR="00126B5A" w:rsidRPr="0059421A">
        <w:rPr>
          <w:rFonts w:ascii="Times New Roman" w:eastAsia="Times New Roman" w:hAnsi="Times New Roman" w:cs="Times New Roman"/>
          <w:lang w:eastAsia="zh-CN"/>
        </w:rPr>
        <w:br/>
      </w:r>
      <w:r w:rsidRPr="0059421A">
        <w:rPr>
          <w:rFonts w:ascii="Times New Roman" w:eastAsia="Times New Roman" w:hAnsi="Times New Roman" w:cs="Times New Roman"/>
          <w:lang w:eastAsia="zh-CN"/>
        </w:rPr>
        <w:t xml:space="preserve">к </w:t>
      </w:r>
      <w:r w:rsidR="00126B5A" w:rsidRPr="0059421A">
        <w:rPr>
          <w:rFonts w:ascii="Times New Roman" w:eastAsia="Times New Roman" w:hAnsi="Times New Roman" w:cs="Times New Roman"/>
          <w:lang w:eastAsia="zh-CN"/>
        </w:rPr>
        <w:t>постановлению</w:t>
      </w:r>
      <w:r w:rsidRPr="0059421A">
        <w:rPr>
          <w:rFonts w:ascii="Times New Roman" w:eastAsia="Times New Roman" w:hAnsi="Times New Roman" w:cs="Times New Roman"/>
          <w:lang w:eastAsia="zh-CN"/>
        </w:rPr>
        <w:t xml:space="preserve"> администрации </w:t>
      </w:r>
    </w:p>
    <w:p w:rsidR="00C902B6" w:rsidRPr="0059421A" w:rsidRDefault="00126B5A" w:rsidP="00C902B6">
      <w:pPr>
        <w:widowControl w:val="0"/>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МО "</w:t>
      </w:r>
      <w:proofErr w:type="spellStart"/>
      <w:r w:rsidRPr="0059421A">
        <w:rPr>
          <w:rFonts w:ascii="Times New Roman" w:eastAsia="Times New Roman" w:hAnsi="Times New Roman" w:cs="Times New Roman"/>
          <w:lang w:eastAsia="zh-CN"/>
        </w:rPr>
        <w:t>Светогорское</w:t>
      </w:r>
      <w:proofErr w:type="spellEnd"/>
      <w:r w:rsidRPr="0059421A">
        <w:rPr>
          <w:rFonts w:ascii="Times New Roman" w:eastAsia="Times New Roman" w:hAnsi="Times New Roman" w:cs="Times New Roman"/>
          <w:lang w:eastAsia="zh-CN"/>
        </w:rPr>
        <w:t xml:space="preserve"> городское поселение" </w:t>
      </w:r>
      <w:r w:rsidR="00C902B6" w:rsidRPr="0059421A">
        <w:rPr>
          <w:rFonts w:ascii="Times New Roman" w:eastAsia="Times New Roman" w:hAnsi="Times New Roman" w:cs="Times New Roman"/>
          <w:lang w:eastAsia="zh-CN"/>
        </w:rPr>
        <w:t xml:space="preserve"> </w:t>
      </w:r>
      <w:r w:rsidRPr="0059421A">
        <w:rPr>
          <w:rFonts w:ascii="Times New Roman" w:eastAsia="Times New Roman" w:hAnsi="Times New Roman" w:cs="Times New Roman"/>
          <w:sz w:val="24"/>
          <w:szCs w:val="24"/>
          <w:lang w:eastAsia="zh-CN"/>
        </w:rPr>
        <w:t xml:space="preserve"> </w:t>
      </w:r>
    </w:p>
    <w:p w:rsidR="00C902B6" w:rsidRPr="0059421A" w:rsidRDefault="00C902B6" w:rsidP="00C902B6">
      <w:pPr>
        <w:widowControl w:val="0"/>
        <w:shd w:val="clear" w:color="auto" w:fill="FFFFFF"/>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w:t>
      </w:r>
      <w:r w:rsidR="00126B5A" w:rsidRPr="0059421A">
        <w:rPr>
          <w:rFonts w:ascii="Times New Roman" w:eastAsia="Liberation Serif" w:hAnsi="Times New Roman" w:cs="Times New Roman"/>
          <w:lang w:eastAsia="zh-CN"/>
        </w:rPr>
        <w:t>___</w:t>
      </w:r>
      <w:r w:rsidRPr="0059421A">
        <w:rPr>
          <w:rFonts w:ascii="Times New Roman" w:eastAsia="Times New Roman" w:hAnsi="Times New Roman" w:cs="Times New Roman"/>
          <w:lang w:eastAsia="zh-CN"/>
        </w:rPr>
        <w:t xml:space="preserve"> от </w:t>
      </w:r>
      <w:r w:rsidR="00126B5A" w:rsidRPr="0059421A">
        <w:rPr>
          <w:rFonts w:ascii="Times New Roman" w:eastAsia="Times New Roman" w:hAnsi="Times New Roman" w:cs="Times New Roman"/>
          <w:lang w:eastAsia="zh-CN"/>
        </w:rPr>
        <w:t>__</w:t>
      </w:r>
      <w:proofErr w:type="gramStart"/>
      <w:r w:rsidR="00126B5A" w:rsidRPr="0059421A">
        <w:rPr>
          <w:rFonts w:ascii="Times New Roman" w:eastAsia="Times New Roman" w:hAnsi="Times New Roman" w:cs="Times New Roman"/>
          <w:lang w:eastAsia="zh-CN"/>
        </w:rPr>
        <w:t>_</w:t>
      </w:r>
      <w:r w:rsidRPr="0059421A">
        <w:rPr>
          <w:rFonts w:ascii="Times New Roman" w:eastAsia="Times New Roman" w:hAnsi="Times New Roman" w:cs="Times New Roman"/>
          <w:lang w:eastAsia="zh-CN"/>
        </w:rPr>
        <w:t>.1</w:t>
      </w:r>
      <w:r w:rsidR="00126B5A" w:rsidRPr="0059421A">
        <w:rPr>
          <w:rFonts w:ascii="Times New Roman" w:eastAsia="Times New Roman" w:hAnsi="Times New Roman" w:cs="Times New Roman"/>
          <w:lang w:eastAsia="zh-CN"/>
        </w:rPr>
        <w:t>1</w:t>
      </w:r>
      <w:r w:rsidRPr="0059421A">
        <w:rPr>
          <w:rFonts w:ascii="Times New Roman" w:eastAsia="Times New Roman" w:hAnsi="Times New Roman" w:cs="Times New Roman"/>
          <w:lang w:eastAsia="zh-CN"/>
        </w:rPr>
        <w:t>.201</w:t>
      </w:r>
      <w:r w:rsidR="00126B5A" w:rsidRPr="0059421A">
        <w:rPr>
          <w:rFonts w:ascii="Times New Roman" w:eastAsia="Times New Roman" w:hAnsi="Times New Roman" w:cs="Times New Roman"/>
          <w:lang w:eastAsia="zh-CN"/>
        </w:rPr>
        <w:t>7</w:t>
      </w:r>
      <w:proofErr w:type="gramEnd"/>
    </w:p>
    <w:bookmarkEnd w:id="23"/>
    <w:bookmarkEnd w:id="24"/>
    <w:bookmarkEnd w:id="25"/>
    <w:bookmarkEnd w:id="26"/>
    <w:bookmarkEnd w:id="27"/>
    <w:bookmarkEnd w:id="28"/>
    <w:p w:rsidR="00C902B6" w:rsidRPr="0059421A" w:rsidRDefault="00C902B6" w:rsidP="00C902B6">
      <w:pPr>
        <w:widowControl w:val="0"/>
        <w:shd w:val="clear" w:color="auto" w:fill="FFFFFF"/>
        <w:suppressAutoHyphens/>
        <w:spacing w:after="0" w:line="240" w:lineRule="auto"/>
        <w:ind w:left="964"/>
        <w:jc w:val="right"/>
        <w:rPr>
          <w:rFonts w:ascii="Times New Roman" w:eastAsia="Times New Roman" w:hAnsi="Times New Roman" w:cs="Times New Roman"/>
          <w:lang w:eastAsia="zh-CN"/>
        </w:rPr>
      </w:pPr>
    </w:p>
    <w:p w:rsidR="00C902B6" w:rsidRPr="0059421A" w:rsidRDefault="00C902B6" w:rsidP="00C902B6">
      <w:pPr>
        <w:widowControl w:val="0"/>
        <w:shd w:val="clear" w:color="auto" w:fill="FFFFFF"/>
        <w:suppressAutoHyphens/>
        <w:spacing w:after="0" w:line="240" w:lineRule="auto"/>
        <w:ind w:left="964"/>
        <w:jc w:val="right"/>
        <w:rPr>
          <w:rFonts w:ascii="Times New Roman" w:eastAsia="Times New Roman" w:hAnsi="Times New Roman" w:cs="Times New Roman"/>
          <w:lang w:eastAsia="zh-CN"/>
        </w:rPr>
      </w:pPr>
    </w:p>
    <w:p w:rsidR="00C902B6" w:rsidRPr="0059421A" w:rsidRDefault="00C902B6" w:rsidP="00C902B6">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59421A">
        <w:rPr>
          <w:rFonts w:ascii="Times New Roman" w:eastAsia="Times New Roman" w:hAnsi="Times New Roman" w:cs="Times New Roman"/>
          <w:b/>
          <w:lang w:eastAsia="zh-CN"/>
        </w:rPr>
        <w:t>ДОЛЖНОСТНАЯ ИНСТРУКЦИЯ</w:t>
      </w:r>
    </w:p>
    <w:p w:rsidR="00C902B6" w:rsidRPr="0059421A" w:rsidRDefault="00C902B6" w:rsidP="008E2AC6">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59421A">
        <w:rPr>
          <w:rFonts w:ascii="Times New Roman" w:eastAsia="Times New Roman" w:hAnsi="Times New Roman" w:cs="Times New Roman"/>
          <w:b/>
          <w:lang w:eastAsia="zh-CN"/>
        </w:rPr>
        <w:t xml:space="preserve">ответственного за организацию обработки персональных данных </w:t>
      </w:r>
      <w:r w:rsidRPr="0059421A">
        <w:rPr>
          <w:rFonts w:ascii="Times New Roman" w:eastAsia="Times New Roman" w:hAnsi="Times New Roman" w:cs="Times New Roman"/>
          <w:b/>
          <w:lang w:eastAsia="zh-CN"/>
        </w:rPr>
        <w:br/>
        <w:t xml:space="preserve">в администрации </w:t>
      </w:r>
      <w:r w:rsidR="008E2AC6" w:rsidRPr="0059421A">
        <w:rPr>
          <w:rFonts w:ascii="Times New Roman" w:eastAsia="Times New Roman" w:hAnsi="Times New Roman" w:cs="Times New Roman"/>
          <w:b/>
          <w:lang w:eastAsia="zh-CN"/>
        </w:rPr>
        <w:t>МО "</w:t>
      </w:r>
      <w:proofErr w:type="spellStart"/>
      <w:r w:rsidR="008E2AC6" w:rsidRPr="0059421A">
        <w:rPr>
          <w:rFonts w:ascii="Times New Roman" w:eastAsia="Times New Roman" w:hAnsi="Times New Roman" w:cs="Times New Roman"/>
          <w:b/>
          <w:lang w:eastAsia="zh-CN"/>
        </w:rPr>
        <w:t>Светогорское</w:t>
      </w:r>
      <w:proofErr w:type="spellEnd"/>
      <w:r w:rsidR="008E2AC6" w:rsidRPr="0059421A">
        <w:rPr>
          <w:rFonts w:ascii="Times New Roman" w:eastAsia="Times New Roman" w:hAnsi="Times New Roman" w:cs="Times New Roman"/>
          <w:b/>
          <w:lang w:eastAsia="zh-CN"/>
        </w:rPr>
        <w:t xml:space="preserve"> городское поселение" </w:t>
      </w:r>
    </w:p>
    <w:p w:rsidR="00C902B6" w:rsidRPr="0059421A" w:rsidRDefault="00C902B6" w:rsidP="00C902B6">
      <w:pPr>
        <w:shd w:val="clear" w:color="auto" w:fill="FFFFFF"/>
        <w:suppressAutoHyphens/>
        <w:spacing w:after="0" w:line="240" w:lineRule="auto"/>
        <w:jc w:val="center"/>
        <w:rPr>
          <w:rFonts w:ascii="Times New Roman" w:eastAsia="Times New Roman" w:hAnsi="Times New Roman" w:cs="Times New Roman"/>
          <w:b/>
          <w:lang w:eastAsia="zh-CN"/>
        </w:rPr>
      </w:pPr>
    </w:p>
    <w:p w:rsidR="00C902B6" w:rsidRPr="0059421A" w:rsidRDefault="00C902B6" w:rsidP="00C902B6">
      <w:pPr>
        <w:shd w:val="clear" w:color="auto" w:fill="FFFFFF"/>
        <w:tabs>
          <w:tab w:val="left" w:pos="1080"/>
        </w:tabs>
        <w:suppressAutoHyphens/>
        <w:spacing w:after="0" w:line="240" w:lineRule="auto"/>
        <w:ind w:firstLine="720"/>
        <w:jc w:val="both"/>
        <w:rPr>
          <w:rFonts w:ascii="Times New Roman" w:eastAsia="Times New Roman" w:hAnsi="Times New Roman" w:cs="Times New Roman"/>
          <w:b/>
          <w:lang w:eastAsia="zh-CN"/>
        </w:rPr>
      </w:pPr>
    </w:p>
    <w:p w:rsidR="00C902B6" w:rsidRPr="0059421A" w:rsidRDefault="00C902B6" w:rsidP="00C902B6">
      <w:pPr>
        <w:shd w:val="clear" w:color="auto" w:fill="FFFFFF"/>
        <w:tabs>
          <w:tab w:val="left" w:pos="1080"/>
        </w:tabs>
        <w:suppressAutoHyphens/>
        <w:spacing w:after="0" w:line="240" w:lineRule="auto"/>
        <w:ind w:firstLine="720"/>
        <w:jc w:val="both"/>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Ответственный за организацию обработки персональных данных в администрации муниципального образования «Выборгский район» Ленинградской области (далее — ответственный за организацию обработки персональных данных) назначается распоряжением администрации муниципального образования «Выборгский район» Ленинградской области.</w:t>
      </w:r>
    </w:p>
    <w:p w:rsidR="00C902B6" w:rsidRPr="0059421A" w:rsidRDefault="00C902B6" w:rsidP="00C902B6">
      <w:pPr>
        <w:shd w:val="clear" w:color="auto" w:fill="FFFFFF"/>
        <w:tabs>
          <w:tab w:val="left" w:pos="1080"/>
        </w:tabs>
        <w:suppressAutoHyphens/>
        <w:spacing w:after="0" w:line="240" w:lineRule="auto"/>
        <w:ind w:firstLine="720"/>
        <w:jc w:val="both"/>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Ответственный за организацию обработки персональных данных в своей деятельности руководствуется Трудовым кодексом Российской Федерации, Федеральным законом от 27.07.2006 №152-ФЗ «О персональных данных», Уставом муниципального образования «Выборгский район» Ленинградской области, Правилами обработки персональных данных в администрации муниципального образования «Выборгский район» Ленинградской области, нормативно-правовыми актами администрации муниципального образования «Выборгский район» Ленинградской области, настоящей должностной инструкцией.</w:t>
      </w:r>
    </w:p>
    <w:p w:rsidR="00C902B6" w:rsidRPr="0059421A" w:rsidRDefault="00C902B6" w:rsidP="00C902B6">
      <w:pPr>
        <w:shd w:val="clear" w:color="auto" w:fill="FFFFFF"/>
        <w:tabs>
          <w:tab w:val="left" w:pos="1080"/>
        </w:tabs>
        <w:suppressAutoHyphens/>
        <w:spacing w:after="0" w:line="240" w:lineRule="auto"/>
        <w:ind w:firstLine="720"/>
        <w:jc w:val="both"/>
        <w:rPr>
          <w:rFonts w:ascii="Times New Roman" w:eastAsia="Times New Roman" w:hAnsi="Times New Roman" w:cs="Times New Roman"/>
          <w:lang w:eastAsia="zh-CN"/>
        </w:rPr>
      </w:pPr>
    </w:p>
    <w:p w:rsidR="00C902B6" w:rsidRPr="0059421A" w:rsidRDefault="00C902B6" w:rsidP="00C902B6">
      <w:pPr>
        <w:shd w:val="clear" w:color="auto" w:fill="FFFFFF"/>
        <w:tabs>
          <w:tab w:val="left" w:pos="1080"/>
        </w:tabs>
        <w:suppressAutoHyphens/>
        <w:spacing w:after="0" w:line="240" w:lineRule="auto"/>
        <w:ind w:firstLine="720"/>
        <w:jc w:val="both"/>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Ответственный за организацию обработки персональных данных обязан:</w:t>
      </w:r>
    </w:p>
    <w:p w:rsidR="00C902B6" w:rsidRPr="0059421A" w:rsidRDefault="00C902B6" w:rsidP="00C902B6">
      <w:pPr>
        <w:numPr>
          <w:ilvl w:val="0"/>
          <w:numId w:val="30"/>
        </w:numPr>
        <w:shd w:val="clear" w:color="auto" w:fill="FFFFFF"/>
        <w:tabs>
          <w:tab w:val="left" w:pos="709"/>
          <w:tab w:val="left" w:pos="1080"/>
        </w:tabs>
        <w:suppressAutoHyphens/>
        <w:spacing w:before="120" w:after="0" w:line="240" w:lineRule="auto"/>
        <w:ind w:left="0" w:firstLine="720"/>
        <w:contextualSpacing/>
        <w:jc w:val="both"/>
        <w:rPr>
          <w:rFonts w:ascii="Times New Roman" w:eastAsia="Times New Roman" w:hAnsi="Times New Roman" w:cs="Times New Roman"/>
          <w:sz w:val="20"/>
          <w:szCs w:val="20"/>
          <w:lang w:eastAsia="zh-CN"/>
        </w:rPr>
      </w:pPr>
      <w:r w:rsidRPr="0059421A">
        <w:rPr>
          <w:rFonts w:ascii="Times New Roman" w:eastAsia="Times New Roman" w:hAnsi="Times New Roman" w:cs="Times New Roman"/>
          <w:lang w:eastAsia="zh-CN"/>
        </w:rPr>
        <w:t xml:space="preserve">Получать от сотрудников администрации, </w:t>
      </w:r>
      <w:r w:rsidRPr="0059421A">
        <w:rPr>
          <w:rFonts w:ascii="Times New Roman" w:eastAsia="Times New Roman" w:hAnsi="Times New Roman" w:cs="Times New Roman"/>
          <w:spacing w:val="-4"/>
          <w:lang w:eastAsia="zh-CN"/>
        </w:rPr>
        <w:t>осуществляющих обработку персональных данных, обязательство о прекращении обработки персональных данных, ставших известными в связи с исполнением должностных обязанностей, в случае расторжения трудового договора;</w:t>
      </w:r>
    </w:p>
    <w:p w:rsidR="00C902B6" w:rsidRPr="0059421A" w:rsidRDefault="00C902B6" w:rsidP="00C902B6">
      <w:pPr>
        <w:numPr>
          <w:ilvl w:val="0"/>
          <w:numId w:val="30"/>
        </w:numPr>
        <w:shd w:val="clear" w:color="auto" w:fill="FFFFFF"/>
        <w:tabs>
          <w:tab w:val="left" w:pos="709"/>
          <w:tab w:val="left" w:pos="1080"/>
        </w:tabs>
        <w:suppressAutoHyphens/>
        <w:spacing w:before="120" w:after="0" w:line="240" w:lineRule="auto"/>
        <w:ind w:left="0" w:firstLine="720"/>
        <w:contextualSpacing/>
        <w:jc w:val="both"/>
        <w:rPr>
          <w:rFonts w:ascii="Times New Roman" w:eastAsia="Times New Roman" w:hAnsi="Times New Roman" w:cs="Times New Roman"/>
          <w:sz w:val="20"/>
          <w:szCs w:val="20"/>
          <w:lang w:eastAsia="zh-CN"/>
        </w:rPr>
      </w:pPr>
      <w:r w:rsidRPr="0059421A">
        <w:rPr>
          <w:rFonts w:ascii="Times New Roman" w:eastAsia="Times New Roman" w:hAnsi="Times New Roman" w:cs="Times New Roman"/>
          <w:lang w:eastAsia="zh-CN"/>
        </w:rPr>
        <w:t>Предоставлять субъекту персональных данных либо его представителю по запросу информацию об обработке его персональных данных;</w:t>
      </w:r>
    </w:p>
    <w:p w:rsidR="00C902B6" w:rsidRPr="0059421A" w:rsidRDefault="00C902B6" w:rsidP="00C902B6">
      <w:pPr>
        <w:numPr>
          <w:ilvl w:val="0"/>
          <w:numId w:val="30"/>
        </w:numPr>
        <w:shd w:val="clear" w:color="auto" w:fill="FFFFFF"/>
        <w:tabs>
          <w:tab w:val="left" w:pos="709"/>
          <w:tab w:val="left" w:pos="1080"/>
        </w:tabs>
        <w:suppressAutoHyphens/>
        <w:spacing w:before="120" w:after="0" w:line="240" w:lineRule="auto"/>
        <w:ind w:left="0" w:firstLine="720"/>
        <w:contextualSpacing/>
        <w:jc w:val="both"/>
        <w:rPr>
          <w:rFonts w:ascii="Times New Roman" w:eastAsia="Times New Roman" w:hAnsi="Times New Roman" w:cs="Times New Roman"/>
          <w:sz w:val="20"/>
          <w:szCs w:val="20"/>
          <w:lang w:eastAsia="zh-CN"/>
        </w:rPr>
      </w:pPr>
      <w:r w:rsidRPr="0059421A">
        <w:rPr>
          <w:rFonts w:ascii="Times New Roman" w:eastAsia="Times New Roman" w:hAnsi="Times New Roman" w:cs="Times New Roman"/>
          <w:lang w:eastAsia="zh-CN"/>
        </w:rPr>
        <w:t>Осуществлять текущий внутренний контроль за соблюдением требований законодательства Российской Федерации и Правил обработки персональных данных, в том числе требований к защите персональных данных;</w:t>
      </w:r>
    </w:p>
    <w:p w:rsidR="00C902B6" w:rsidRPr="0059421A" w:rsidRDefault="00C902B6" w:rsidP="00C902B6">
      <w:pPr>
        <w:numPr>
          <w:ilvl w:val="0"/>
          <w:numId w:val="30"/>
        </w:numPr>
        <w:shd w:val="clear" w:color="auto" w:fill="FFFFFF"/>
        <w:tabs>
          <w:tab w:val="left" w:pos="709"/>
          <w:tab w:val="left" w:pos="1080"/>
        </w:tabs>
        <w:suppressAutoHyphens/>
        <w:spacing w:before="120" w:after="0" w:line="240" w:lineRule="auto"/>
        <w:ind w:left="0" w:firstLine="720"/>
        <w:contextualSpacing/>
        <w:jc w:val="both"/>
        <w:rPr>
          <w:rFonts w:ascii="Times New Roman" w:eastAsia="Times New Roman" w:hAnsi="Times New Roman" w:cs="Times New Roman"/>
          <w:sz w:val="20"/>
          <w:szCs w:val="20"/>
          <w:lang w:eastAsia="zh-CN"/>
        </w:rPr>
      </w:pPr>
      <w:r w:rsidRPr="0059421A">
        <w:rPr>
          <w:rFonts w:ascii="Times New Roman" w:eastAsia="Times New Roman" w:hAnsi="Times New Roman" w:cs="Times New Roman"/>
          <w:lang w:eastAsia="zh-CN"/>
        </w:rPr>
        <w:t>Доводить до сведения лиц, допущенных к обработке персональных данных, положения законодательства Российской Федерации о персональных данных, нормативных правовых актов администрации по вопросам обработки персональных данных, требований к защите персональных данных;</w:t>
      </w:r>
    </w:p>
    <w:p w:rsidR="00C902B6" w:rsidRPr="0059421A" w:rsidRDefault="00C902B6" w:rsidP="00C902B6">
      <w:pPr>
        <w:numPr>
          <w:ilvl w:val="0"/>
          <w:numId w:val="30"/>
        </w:numPr>
        <w:shd w:val="clear" w:color="auto" w:fill="FFFFFF"/>
        <w:tabs>
          <w:tab w:val="left" w:pos="709"/>
          <w:tab w:val="left" w:pos="1080"/>
        </w:tabs>
        <w:suppressAutoHyphens/>
        <w:spacing w:before="120" w:after="0" w:line="240" w:lineRule="auto"/>
        <w:ind w:left="0" w:firstLine="720"/>
        <w:contextualSpacing/>
        <w:jc w:val="both"/>
        <w:rPr>
          <w:rFonts w:ascii="Times New Roman" w:eastAsia="Times New Roman" w:hAnsi="Times New Roman" w:cs="Times New Roman"/>
          <w:sz w:val="20"/>
          <w:szCs w:val="20"/>
          <w:lang w:eastAsia="zh-CN"/>
        </w:rPr>
      </w:pPr>
      <w:r w:rsidRPr="0059421A">
        <w:rPr>
          <w:rFonts w:ascii="Times New Roman" w:eastAsia="Times New Roman" w:hAnsi="Times New Roman" w:cs="Times New Roman"/>
          <w:lang w:eastAsia="zh-CN"/>
        </w:rPr>
        <w:t>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C902B6" w:rsidRPr="0059421A" w:rsidRDefault="00C902B6" w:rsidP="00C902B6">
      <w:pPr>
        <w:shd w:val="clear" w:color="auto" w:fill="FFFFFF"/>
        <w:tabs>
          <w:tab w:val="left" w:pos="1080"/>
        </w:tabs>
        <w:suppressAutoHyphens/>
        <w:spacing w:after="0" w:line="240" w:lineRule="auto"/>
        <w:jc w:val="both"/>
        <w:rPr>
          <w:rFonts w:ascii="Times New Roman" w:eastAsia="Times New Roman" w:hAnsi="Times New Roman" w:cs="Times New Roman"/>
          <w:lang w:eastAsia="zh-CN"/>
        </w:rPr>
      </w:pPr>
    </w:p>
    <w:p w:rsidR="00C902B6" w:rsidRPr="0059421A" w:rsidRDefault="00C902B6" w:rsidP="00C902B6">
      <w:pPr>
        <w:shd w:val="clear" w:color="auto" w:fill="FFFFFF"/>
        <w:suppressAutoHyphens/>
        <w:spacing w:after="0" w:line="240" w:lineRule="auto"/>
        <w:jc w:val="both"/>
        <w:rPr>
          <w:rFonts w:ascii="Times New Roman" w:eastAsia="Times New Roman" w:hAnsi="Times New Roman" w:cs="Times New Roman"/>
          <w:lang w:eastAsia="zh-CN"/>
        </w:rPr>
      </w:pPr>
    </w:p>
    <w:p w:rsidR="00C902B6" w:rsidRPr="0059421A" w:rsidRDefault="00C902B6" w:rsidP="00C902B6">
      <w:pPr>
        <w:suppressAutoHyphens/>
        <w:spacing w:after="0" w:line="276" w:lineRule="auto"/>
        <w:jc w:val="both"/>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 xml:space="preserve">Ответственный за организацию обработки </w:t>
      </w:r>
      <w:r w:rsidRPr="0059421A">
        <w:rPr>
          <w:rFonts w:ascii="Times New Roman" w:eastAsia="Times New Roman" w:hAnsi="Times New Roman" w:cs="Times New Roman"/>
          <w:lang w:eastAsia="zh-CN"/>
        </w:rPr>
        <w:tab/>
      </w:r>
      <w:r w:rsidRPr="0059421A">
        <w:rPr>
          <w:rFonts w:ascii="Times New Roman" w:eastAsia="Times New Roman" w:hAnsi="Times New Roman" w:cs="Times New Roman"/>
          <w:lang w:eastAsia="zh-CN"/>
        </w:rPr>
        <w:tab/>
      </w:r>
      <w:r w:rsidRPr="0059421A">
        <w:rPr>
          <w:rFonts w:ascii="Times New Roman" w:eastAsia="Times New Roman" w:hAnsi="Times New Roman" w:cs="Times New Roman"/>
          <w:lang w:eastAsia="zh-CN"/>
        </w:rPr>
        <w:tab/>
      </w:r>
      <w:r w:rsidRPr="0059421A">
        <w:rPr>
          <w:rFonts w:ascii="Times New Roman" w:eastAsia="Times New Roman" w:hAnsi="Times New Roman" w:cs="Times New Roman"/>
          <w:lang w:eastAsia="zh-CN"/>
        </w:rPr>
        <w:tab/>
      </w:r>
      <w:r w:rsidRPr="0059421A">
        <w:rPr>
          <w:rFonts w:ascii="Times New Roman" w:eastAsia="Times New Roman" w:hAnsi="Times New Roman" w:cs="Times New Roman"/>
          <w:lang w:eastAsia="zh-CN"/>
        </w:rPr>
        <w:tab/>
        <w:t>__________________</w:t>
      </w:r>
    </w:p>
    <w:p w:rsidR="00C902B6" w:rsidRPr="0059421A" w:rsidRDefault="00C902B6" w:rsidP="00C902B6">
      <w:pPr>
        <w:suppressAutoHyphens/>
        <w:spacing w:after="0" w:line="276" w:lineRule="auto"/>
        <w:jc w:val="both"/>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персональных данных</w:t>
      </w:r>
    </w:p>
    <w:p w:rsidR="00C902B6" w:rsidRPr="0059421A" w:rsidRDefault="00C902B6" w:rsidP="00C902B6">
      <w:pPr>
        <w:shd w:val="clear" w:color="auto" w:fill="FFFFFF"/>
        <w:suppressAutoHyphens/>
        <w:spacing w:after="0" w:line="240" w:lineRule="auto"/>
        <w:jc w:val="both"/>
        <w:rPr>
          <w:rFonts w:ascii="Times New Roman" w:eastAsia="Times New Roman" w:hAnsi="Times New Roman" w:cs="Times New Roman"/>
          <w:lang w:eastAsia="zh-CN"/>
        </w:rPr>
      </w:pPr>
    </w:p>
    <w:p w:rsidR="00C902B6" w:rsidRPr="0059421A" w:rsidRDefault="00C902B6" w:rsidP="00C902B6">
      <w:pPr>
        <w:shd w:val="clear" w:color="auto" w:fill="FFFFFF"/>
        <w:suppressAutoHyphens/>
        <w:spacing w:after="0" w:line="240" w:lineRule="auto"/>
        <w:jc w:val="both"/>
        <w:rPr>
          <w:rFonts w:ascii="Times New Roman" w:eastAsia="Times New Roman" w:hAnsi="Times New Roman" w:cs="Times New Roman"/>
          <w:lang w:eastAsia="zh-CN"/>
        </w:rPr>
      </w:pPr>
    </w:p>
    <w:p w:rsidR="00E918DB" w:rsidRPr="0059421A" w:rsidRDefault="00E918DB" w:rsidP="007406C6">
      <w:pPr>
        <w:jc w:val="center"/>
        <w:rPr>
          <w:rFonts w:ascii="Times New Roman" w:hAnsi="Times New Roman" w:cs="Times New Roman"/>
          <w:sz w:val="24"/>
          <w:szCs w:val="24"/>
        </w:rPr>
      </w:pPr>
    </w:p>
    <w:p w:rsidR="00C95856" w:rsidRPr="0059421A" w:rsidRDefault="00C95856">
      <w:pPr>
        <w:rPr>
          <w:rFonts w:ascii="Times New Roman" w:hAnsi="Times New Roman" w:cs="Times New Roman"/>
          <w:bCs/>
          <w:sz w:val="24"/>
          <w:szCs w:val="24"/>
        </w:rPr>
      </w:pPr>
      <w:r w:rsidRPr="0059421A">
        <w:rPr>
          <w:rFonts w:ascii="Times New Roman" w:hAnsi="Times New Roman" w:cs="Times New Roman"/>
          <w:bCs/>
          <w:sz w:val="24"/>
          <w:szCs w:val="24"/>
        </w:rPr>
        <w:br w:type="page"/>
      </w:r>
    </w:p>
    <w:p w:rsidR="00126B5A" w:rsidRPr="0059421A" w:rsidRDefault="00126B5A" w:rsidP="00126B5A">
      <w:pPr>
        <w:pageBreakBefore/>
        <w:widowControl w:val="0"/>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 xml:space="preserve">Приложение №6 </w:t>
      </w:r>
      <w:r w:rsidRPr="0059421A">
        <w:rPr>
          <w:rFonts w:ascii="Times New Roman" w:eastAsia="Times New Roman" w:hAnsi="Times New Roman" w:cs="Times New Roman"/>
          <w:lang w:eastAsia="zh-CN"/>
        </w:rPr>
        <w:br/>
        <w:t xml:space="preserve">к постановлению администрации </w:t>
      </w:r>
    </w:p>
    <w:p w:rsidR="00126B5A" w:rsidRPr="0059421A" w:rsidRDefault="00126B5A" w:rsidP="00126B5A">
      <w:pPr>
        <w:widowControl w:val="0"/>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МО "</w:t>
      </w:r>
      <w:proofErr w:type="spellStart"/>
      <w:r w:rsidRPr="0059421A">
        <w:rPr>
          <w:rFonts w:ascii="Times New Roman" w:eastAsia="Times New Roman" w:hAnsi="Times New Roman" w:cs="Times New Roman"/>
          <w:lang w:eastAsia="zh-CN"/>
        </w:rPr>
        <w:t>Светогорское</w:t>
      </w:r>
      <w:proofErr w:type="spellEnd"/>
      <w:r w:rsidRPr="0059421A">
        <w:rPr>
          <w:rFonts w:ascii="Times New Roman" w:eastAsia="Times New Roman" w:hAnsi="Times New Roman" w:cs="Times New Roman"/>
          <w:lang w:eastAsia="zh-CN"/>
        </w:rPr>
        <w:t xml:space="preserve"> городское поселение"  </w:t>
      </w:r>
      <w:r w:rsidRPr="0059421A">
        <w:rPr>
          <w:rFonts w:ascii="Times New Roman" w:eastAsia="Times New Roman" w:hAnsi="Times New Roman" w:cs="Times New Roman"/>
          <w:sz w:val="24"/>
          <w:szCs w:val="24"/>
          <w:lang w:eastAsia="zh-CN"/>
        </w:rPr>
        <w:t xml:space="preserve"> </w:t>
      </w:r>
    </w:p>
    <w:p w:rsidR="00126B5A" w:rsidRPr="0059421A" w:rsidRDefault="00126B5A" w:rsidP="00126B5A">
      <w:pPr>
        <w:widowControl w:val="0"/>
        <w:shd w:val="clear" w:color="auto" w:fill="FFFFFF"/>
        <w:suppressAutoHyphens/>
        <w:spacing w:after="0" w:line="240" w:lineRule="auto"/>
        <w:ind w:left="964"/>
        <w:jc w:val="right"/>
        <w:rPr>
          <w:rFonts w:ascii="Times New Roman" w:eastAsia="Times New Roman" w:hAnsi="Times New Roman" w:cs="Times New Roman"/>
          <w:sz w:val="24"/>
          <w:szCs w:val="24"/>
          <w:lang w:eastAsia="zh-CN"/>
        </w:rPr>
      </w:pPr>
      <w:r w:rsidRPr="0059421A">
        <w:rPr>
          <w:rFonts w:ascii="Times New Roman" w:eastAsia="Times New Roman" w:hAnsi="Times New Roman" w:cs="Times New Roman"/>
          <w:lang w:eastAsia="zh-CN"/>
        </w:rPr>
        <w:t>№</w:t>
      </w:r>
      <w:r w:rsidRPr="0059421A">
        <w:rPr>
          <w:rFonts w:ascii="Times New Roman" w:eastAsia="Liberation Serif" w:hAnsi="Times New Roman" w:cs="Times New Roman"/>
          <w:lang w:eastAsia="zh-CN"/>
        </w:rPr>
        <w:t>___</w:t>
      </w:r>
      <w:r w:rsidRPr="0059421A">
        <w:rPr>
          <w:rFonts w:ascii="Times New Roman" w:eastAsia="Times New Roman" w:hAnsi="Times New Roman" w:cs="Times New Roman"/>
          <w:lang w:eastAsia="zh-CN"/>
        </w:rPr>
        <w:t xml:space="preserve"> от __</w:t>
      </w:r>
      <w:proofErr w:type="gramStart"/>
      <w:r w:rsidRPr="0059421A">
        <w:rPr>
          <w:rFonts w:ascii="Times New Roman" w:eastAsia="Times New Roman" w:hAnsi="Times New Roman" w:cs="Times New Roman"/>
          <w:lang w:eastAsia="zh-CN"/>
        </w:rPr>
        <w:t>_.11.2017</w:t>
      </w:r>
      <w:proofErr w:type="gramEnd"/>
    </w:p>
    <w:p w:rsidR="001C6F25" w:rsidRPr="0059421A" w:rsidRDefault="001C6F25" w:rsidP="001C6F25">
      <w:pPr>
        <w:autoSpaceDE w:val="0"/>
        <w:autoSpaceDN w:val="0"/>
        <w:adjustRightInd w:val="0"/>
        <w:spacing w:after="0" w:line="240" w:lineRule="auto"/>
        <w:ind w:firstLine="709"/>
        <w:jc w:val="center"/>
        <w:rPr>
          <w:rFonts w:ascii="Times New Roman" w:hAnsi="Times New Roman" w:cs="Times New Roman"/>
          <w:b/>
          <w:bCs/>
          <w:sz w:val="24"/>
          <w:szCs w:val="24"/>
        </w:rPr>
      </w:pPr>
    </w:p>
    <w:p w:rsidR="001C6F25" w:rsidRPr="0059421A" w:rsidRDefault="001C6F25" w:rsidP="001C6F25">
      <w:pPr>
        <w:autoSpaceDE w:val="0"/>
        <w:autoSpaceDN w:val="0"/>
        <w:adjustRightInd w:val="0"/>
        <w:spacing w:after="0" w:line="240" w:lineRule="auto"/>
        <w:ind w:firstLine="709"/>
        <w:jc w:val="center"/>
        <w:rPr>
          <w:rFonts w:ascii="Times New Roman" w:hAnsi="Times New Roman" w:cs="Times New Roman"/>
          <w:b/>
          <w:bCs/>
          <w:sz w:val="24"/>
          <w:szCs w:val="24"/>
        </w:rPr>
      </w:pPr>
      <w:r w:rsidRPr="0059421A">
        <w:rPr>
          <w:rFonts w:ascii="Times New Roman" w:hAnsi="Times New Roman" w:cs="Times New Roman"/>
          <w:b/>
          <w:bCs/>
          <w:sz w:val="24"/>
          <w:szCs w:val="24"/>
        </w:rPr>
        <w:t>ПОРЯДОК ДОСТУПА</w:t>
      </w:r>
    </w:p>
    <w:p w:rsidR="001C6F25" w:rsidRPr="0059421A" w:rsidRDefault="001C6F25" w:rsidP="001C6F25">
      <w:pPr>
        <w:autoSpaceDE w:val="0"/>
        <w:autoSpaceDN w:val="0"/>
        <w:adjustRightInd w:val="0"/>
        <w:spacing w:after="0" w:line="240" w:lineRule="auto"/>
        <w:ind w:firstLine="709"/>
        <w:jc w:val="center"/>
        <w:rPr>
          <w:rFonts w:ascii="Times New Roman" w:hAnsi="Times New Roman" w:cs="Times New Roman"/>
          <w:bCs/>
          <w:sz w:val="24"/>
          <w:szCs w:val="24"/>
        </w:rPr>
      </w:pPr>
      <w:r w:rsidRPr="0059421A">
        <w:rPr>
          <w:rFonts w:ascii="Times New Roman" w:hAnsi="Times New Roman" w:cs="Times New Roman"/>
          <w:b/>
          <w:bCs/>
          <w:sz w:val="24"/>
          <w:szCs w:val="24"/>
        </w:rPr>
        <w:t xml:space="preserve">служащих </w:t>
      </w:r>
      <w:r w:rsidR="009A3BD6" w:rsidRPr="0059421A">
        <w:rPr>
          <w:rFonts w:ascii="Times New Roman" w:hAnsi="Times New Roman" w:cs="Times New Roman"/>
          <w:b/>
          <w:bCs/>
          <w:sz w:val="24"/>
          <w:szCs w:val="24"/>
        </w:rPr>
        <w:t>администрации МО «</w:t>
      </w:r>
      <w:proofErr w:type="spellStart"/>
      <w:r w:rsidR="009A3BD6" w:rsidRPr="0059421A">
        <w:rPr>
          <w:rFonts w:ascii="Times New Roman" w:hAnsi="Times New Roman" w:cs="Times New Roman"/>
          <w:b/>
          <w:bCs/>
          <w:sz w:val="24"/>
          <w:szCs w:val="24"/>
        </w:rPr>
        <w:t>Светогорское</w:t>
      </w:r>
      <w:proofErr w:type="spellEnd"/>
      <w:r w:rsidR="009A3BD6" w:rsidRPr="0059421A">
        <w:rPr>
          <w:rFonts w:ascii="Times New Roman" w:hAnsi="Times New Roman" w:cs="Times New Roman"/>
          <w:b/>
          <w:bCs/>
          <w:sz w:val="24"/>
          <w:szCs w:val="24"/>
        </w:rPr>
        <w:t xml:space="preserve"> городское поселение»</w:t>
      </w:r>
      <w:r w:rsidRPr="0059421A">
        <w:rPr>
          <w:rFonts w:ascii="Times New Roman" w:hAnsi="Times New Roman" w:cs="Times New Roman"/>
          <w:b/>
          <w:bCs/>
          <w:sz w:val="24"/>
          <w:szCs w:val="24"/>
        </w:rPr>
        <w:t xml:space="preserve"> </w:t>
      </w:r>
      <w:r w:rsidR="008E2AC6" w:rsidRPr="0059421A">
        <w:rPr>
          <w:rFonts w:ascii="Times New Roman" w:hAnsi="Times New Roman" w:cs="Times New Roman"/>
          <w:b/>
          <w:bCs/>
          <w:sz w:val="24"/>
          <w:szCs w:val="24"/>
        </w:rPr>
        <w:br/>
      </w:r>
      <w:r w:rsidRPr="0059421A">
        <w:rPr>
          <w:rFonts w:ascii="Times New Roman" w:hAnsi="Times New Roman" w:cs="Times New Roman"/>
          <w:b/>
          <w:bCs/>
          <w:sz w:val="24"/>
          <w:szCs w:val="24"/>
        </w:rPr>
        <w:t>в помещения, в которых ведется обработка персональных данных</w:t>
      </w:r>
    </w:p>
    <w:p w:rsidR="001C6F25" w:rsidRPr="0059421A" w:rsidRDefault="001C6F25" w:rsidP="001C6F25">
      <w:pPr>
        <w:autoSpaceDE w:val="0"/>
        <w:autoSpaceDN w:val="0"/>
        <w:adjustRightInd w:val="0"/>
        <w:spacing w:after="0" w:line="240" w:lineRule="auto"/>
        <w:ind w:firstLine="709"/>
        <w:jc w:val="both"/>
        <w:rPr>
          <w:rFonts w:ascii="Times New Roman" w:hAnsi="Times New Roman" w:cs="Times New Roman"/>
          <w:bCs/>
          <w:sz w:val="24"/>
          <w:szCs w:val="24"/>
        </w:rPr>
      </w:pPr>
    </w:p>
    <w:p w:rsidR="001C6F25" w:rsidRPr="0059421A" w:rsidRDefault="001C6F25" w:rsidP="00CF1B55">
      <w:pPr>
        <w:numPr>
          <w:ilvl w:val="0"/>
          <w:numId w:val="22"/>
        </w:numPr>
        <w:tabs>
          <w:tab w:val="clear" w:pos="644"/>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Персональные данные относятся к категории конфиденциальной информации.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F1B55" w:rsidRPr="0059421A" w:rsidRDefault="001C6F25" w:rsidP="00CF1B55">
      <w:pPr>
        <w:numPr>
          <w:ilvl w:val="0"/>
          <w:numId w:val="22"/>
        </w:numPr>
        <w:tabs>
          <w:tab w:val="clear" w:pos="644"/>
          <w:tab w:val="left" w:pos="1080"/>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Порядок определяет правила доступа </w:t>
      </w:r>
      <w:r w:rsidR="00892755" w:rsidRPr="0059421A">
        <w:rPr>
          <w:rFonts w:ascii="Times New Roman" w:hAnsi="Times New Roman" w:cs="Times New Roman"/>
          <w:sz w:val="24"/>
          <w:szCs w:val="24"/>
        </w:rPr>
        <w:t>в помещения администрации, где хранятся и обрабатываются персональные данные, в целях исключения неправомерного или случайного 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(далее - защита от неправомерных действий в отношении персональных данных).</w:t>
      </w:r>
    </w:p>
    <w:p w:rsidR="00CF1B55" w:rsidRPr="0059421A" w:rsidRDefault="00892755" w:rsidP="00CF1B55">
      <w:pPr>
        <w:numPr>
          <w:ilvl w:val="0"/>
          <w:numId w:val="22"/>
        </w:numPr>
        <w:tabs>
          <w:tab w:val="clear" w:pos="644"/>
          <w:tab w:val="left" w:pos="1080"/>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Доступ в помещения </w:t>
      </w:r>
      <w:r w:rsidR="00132646" w:rsidRPr="0059421A">
        <w:rPr>
          <w:rFonts w:ascii="Times New Roman" w:hAnsi="Times New Roman" w:cs="Times New Roman"/>
          <w:sz w:val="24"/>
          <w:szCs w:val="24"/>
        </w:rPr>
        <w:t>администрации</w:t>
      </w:r>
      <w:r w:rsidRPr="0059421A">
        <w:rPr>
          <w:rFonts w:ascii="Times New Roman" w:hAnsi="Times New Roman" w:cs="Times New Roman"/>
          <w:sz w:val="24"/>
          <w:szCs w:val="24"/>
        </w:rPr>
        <w:t xml:space="preserve">, где хранятся и обрабатываются персональные данные, осуществляется в соответствии с </w:t>
      </w:r>
      <w:r w:rsidR="00132646" w:rsidRPr="0059421A">
        <w:rPr>
          <w:rFonts w:ascii="Times New Roman" w:hAnsi="Times New Roman" w:cs="Times New Roman"/>
          <w:sz w:val="24"/>
          <w:szCs w:val="24"/>
        </w:rPr>
        <w:t>П</w:t>
      </w:r>
      <w:r w:rsidRPr="0059421A">
        <w:rPr>
          <w:rFonts w:ascii="Times New Roman" w:hAnsi="Times New Roman" w:cs="Times New Roman"/>
          <w:sz w:val="24"/>
          <w:szCs w:val="24"/>
        </w:rPr>
        <w:t xml:space="preserve">еречнем должностей </w:t>
      </w:r>
      <w:r w:rsidR="00132646" w:rsidRPr="0059421A">
        <w:rPr>
          <w:rFonts w:ascii="Times New Roman" w:hAnsi="Times New Roman" w:cs="Times New Roman"/>
          <w:sz w:val="24"/>
          <w:szCs w:val="24"/>
        </w:rPr>
        <w:t>администрации МО "</w:t>
      </w:r>
      <w:proofErr w:type="spellStart"/>
      <w:r w:rsidR="00132646" w:rsidRPr="0059421A">
        <w:rPr>
          <w:rFonts w:ascii="Times New Roman" w:hAnsi="Times New Roman" w:cs="Times New Roman"/>
          <w:sz w:val="24"/>
          <w:szCs w:val="24"/>
        </w:rPr>
        <w:t>Светогорское</w:t>
      </w:r>
      <w:proofErr w:type="spellEnd"/>
      <w:r w:rsidR="00132646" w:rsidRPr="0059421A">
        <w:rPr>
          <w:rFonts w:ascii="Times New Roman" w:hAnsi="Times New Roman" w:cs="Times New Roman"/>
          <w:sz w:val="24"/>
          <w:szCs w:val="24"/>
        </w:rPr>
        <w:t xml:space="preserve"> городское поселение"</w:t>
      </w:r>
      <w:r w:rsidRPr="0059421A">
        <w:rPr>
          <w:rFonts w:ascii="Times New Roman" w:hAnsi="Times New Roman" w:cs="Times New Roman"/>
          <w:sz w:val="24"/>
          <w:szCs w:val="24"/>
        </w:rPr>
        <w:t xml:space="preserve">, замещение которых предусматривает осуществление обработки персональных данных либо осуществление доступа к персональным данным (далее - Перечень), утвержденным </w:t>
      </w:r>
      <w:r w:rsidR="00925552" w:rsidRPr="0059421A">
        <w:rPr>
          <w:rFonts w:ascii="Times New Roman" w:hAnsi="Times New Roman" w:cs="Times New Roman"/>
          <w:sz w:val="24"/>
          <w:szCs w:val="24"/>
        </w:rPr>
        <w:t xml:space="preserve">распоряжением </w:t>
      </w:r>
      <w:proofErr w:type="gramStart"/>
      <w:r w:rsidR="00925552" w:rsidRPr="0059421A">
        <w:rPr>
          <w:rFonts w:ascii="Times New Roman" w:hAnsi="Times New Roman" w:cs="Times New Roman"/>
          <w:sz w:val="24"/>
          <w:szCs w:val="24"/>
        </w:rPr>
        <w:t>администрации  МО</w:t>
      </w:r>
      <w:proofErr w:type="gramEnd"/>
      <w:r w:rsidR="00925552" w:rsidRPr="0059421A">
        <w:rPr>
          <w:rFonts w:ascii="Times New Roman" w:hAnsi="Times New Roman" w:cs="Times New Roman"/>
          <w:sz w:val="24"/>
          <w:szCs w:val="24"/>
        </w:rPr>
        <w:t xml:space="preserve"> "</w:t>
      </w:r>
      <w:proofErr w:type="spellStart"/>
      <w:r w:rsidR="00925552" w:rsidRPr="0059421A">
        <w:rPr>
          <w:rFonts w:ascii="Times New Roman" w:hAnsi="Times New Roman" w:cs="Times New Roman"/>
          <w:sz w:val="24"/>
          <w:szCs w:val="24"/>
        </w:rPr>
        <w:t>Светогорское</w:t>
      </w:r>
      <w:proofErr w:type="spellEnd"/>
      <w:r w:rsidR="00925552" w:rsidRPr="0059421A">
        <w:rPr>
          <w:rFonts w:ascii="Times New Roman" w:hAnsi="Times New Roman" w:cs="Times New Roman"/>
          <w:sz w:val="24"/>
          <w:szCs w:val="24"/>
        </w:rPr>
        <w:t xml:space="preserve"> городское поселение" </w:t>
      </w:r>
      <w:r w:rsidRPr="0059421A">
        <w:rPr>
          <w:rFonts w:ascii="Times New Roman" w:hAnsi="Times New Roman" w:cs="Times New Roman"/>
          <w:sz w:val="24"/>
          <w:szCs w:val="24"/>
        </w:rPr>
        <w:t>.</w:t>
      </w:r>
    </w:p>
    <w:p w:rsidR="00CF1B55" w:rsidRPr="0059421A" w:rsidRDefault="00892755" w:rsidP="00CF1B55">
      <w:pPr>
        <w:numPr>
          <w:ilvl w:val="0"/>
          <w:numId w:val="22"/>
        </w:numPr>
        <w:tabs>
          <w:tab w:val="clear" w:pos="644"/>
          <w:tab w:val="left" w:pos="1080"/>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Доступ в помещения, в которых ведется обработка или хранение персональных данных, лиц, не замещающи</w:t>
      </w:r>
      <w:r w:rsidR="00893B16" w:rsidRPr="0059421A">
        <w:rPr>
          <w:rFonts w:ascii="Times New Roman" w:hAnsi="Times New Roman" w:cs="Times New Roman"/>
          <w:sz w:val="24"/>
          <w:szCs w:val="24"/>
        </w:rPr>
        <w:t>х</w:t>
      </w:r>
      <w:r w:rsidRPr="0059421A">
        <w:rPr>
          <w:rFonts w:ascii="Times New Roman" w:hAnsi="Times New Roman" w:cs="Times New Roman"/>
          <w:sz w:val="24"/>
          <w:szCs w:val="24"/>
        </w:rPr>
        <w:t xml:space="preserve"> должности согласно Перечню, возможен только в сопровождении служащего, замещающего долж</w:t>
      </w:r>
      <w:r w:rsidR="00CF1B55" w:rsidRPr="0059421A">
        <w:rPr>
          <w:rFonts w:ascii="Times New Roman" w:hAnsi="Times New Roman" w:cs="Times New Roman"/>
          <w:sz w:val="24"/>
          <w:szCs w:val="24"/>
        </w:rPr>
        <w:t>ность в соответствии с Перечнем.</w:t>
      </w:r>
    </w:p>
    <w:p w:rsidR="004573E8" w:rsidRPr="0059421A" w:rsidRDefault="004573E8" w:rsidP="00CF1B55">
      <w:pPr>
        <w:pStyle w:val="af2"/>
        <w:numPr>
          <w:ilvl w:val="0"/>
          <w:numId w:val="2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Для помещений, в которых хранятся и обрабатываются персональные данные, организуется режим обеспечения безопасности, при котором обеспечивается защита от неправомерных действий в отношении персональных данных.</w:t>
      </w:r>
    </w:p>
    <w:p w:rsidR="004573E8" w:rsidRPr="0059421A" w:rsidRDefault="004573E8" w:rsidP="00197C5A">
      <w:pPr>
        <w:pStyle w:val="af2"/>
        <w:tabs>
          <w:tab w:val="left" w:pos="1134"/>
        </w:tabs>
        <w:autoSpaceDE w:val="0"/>
        <w:autoSpaceDN w:val="0"/>
        <w:adjustRightInd w:val="0"/>
        <w:spacing w:after="0" w:line="240" w:lineRule="auto"/>
        <w:ind w:left="709"/>
        <w:jc w:val="both"/>
        <w:rPr>
          <w:rFonts w:ascii="Times New Roman" w:hAnsi="Times New Roman" w:cs="Times New Roman"/>
          <w:sz w:val="24"/>
          <w:szCs w:val="24"/>
        </w:rPr>
      </w:pPr>
      <w:r w:rsidRPr="0059421A">
        <w:rPr>
          <w:rFonts w:ascii="Times New Roman" w:hAnsi="Times New Roman" w:cs="Times New Roman"/>
          <w:sz w:val="24"/>
          <w:szCs w:val="24"/>
        </w:rPr>
        <w:t>Данный режим должен обеспечиваться в том числе:</w:t>
      </w:r>
    </w:p>
    <w:p w:rsidR="004573E8" w:rsidRPr="0059421A" w:rsidRDefault="00197C5A" w:rsidP="00197C5A">
      <w:pPr>
        <w:pStyle w:val="af2"/>
        <w:tabs>
          <w:tab w:val="left" w:pos="1134"/>
        </w:tabs>
        <w:autoSpaceDE w:val="0"/>
        <w:autoSpaceDN w:val="0"/>
        <w:adjustRightInd w:val="0"/>
        <w:spacing w:after="0" w:line="240" w:lineRule="auto"/>
        <w:ind w:left="709"/>
        <w:jc w:val="both"/>
        <w:rPr>
          <w:rFonts w:ascii="Times New Roman" w:hAnsi="Times New Roman" w:cs="Times New Roman"/>
          <w:sz w:val="24"/>
          <w:szCs w:val="24"/>
        </w:rPr>
      </w:pPr>
      <w:r w:rsidRPr="0059421A">
        <w:rPr>
          <w:rFonts w:ascii="Times New Roman" w:hAnsi="Times New Roman" w:cs="Times New Roman"/>
          <w:sz w:val="24"/>
          <w:szCs w:val="24"/>
        </w:rPr>
        <w:t xml:space="preserve">- </w:t>
      </w:r>
      <w:r w:rsidR="004573E8" w:rsidRPr="0059421A">
        <w:rPr>
          <w:rFonts w:ascii="Times New Roman" w:hAnsi="Times New Roman" w:cs="Times New Roman"/>
          <w:sz w:val="24"/>
          <w:szCs w:val="24"/>
        </w:rPr>
        <w:t>запиранием помещения на ключ при выходе из него;</w:t>
      </w:r>
    </w:p>
    <w:p w:rsidR="004573E8" w:rsidRPr="0059421A" w:rsidRDefault="00197C5A" w:rsidP="00EC2AC9">
      <w:pPr>
        <w:pStyle w:val="af2"/>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 </w:t>
      </w:r>
      <w:r w:rsidR="004573E8" w:rsidRPr="0059421A">
        <w:rPr>
          <w:rFonts w:ascii="Times New Roman" w:hAnsi="Times New Roman" w:cs="Times New Roman"/>
          <w:sz w:val="24"/>
          <w:szCs w:val="24"/>
        </w:rPr>
        <w:t>закрытием металлических шкафов и сейфов, где хранятся носители информации, содержащие персональные данные, после извлечения из них необходимой информации и документов.</w:t>
      </w:r>
    </w:p>
    <w:p w:rsidR="001C6F25" w:rsidRPr="0059421A" w:rsidRDefault="001C6F25" w:rsidP="00CF1B55">
      <w:pPr>
        <w:numPr>
          <w:ilvl w:val="0"/>
          <w:numId w:val="22"/>
        </w:numPr>
        <w:tabs>
          <w:tab w:val="clear" w:pos="644"/>
          <w:tab w:val="num" w:pos="0"/>
          <w:tab w:val="left" w:pos="1080"/>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Ответственность за соблюдение настоящего Порядка возлагается на начальников отделов (структурных подразделений) </w:t>
      </w:r>
      <w:r w:rsidR="009A3BD6" w:rsidRPr="0059421A">
        <w:rPr>
          <w:rFonts w:ascii="Times New Roman" w:hAnsi="Times New Roman" w:cs="Times New Roman"/>
          <w:bCs/>
          <w:sz w:val="24"/>
          <w:szCs w:val="24"/>
        </w:rPr>
        <w:t>администрации МО «</w:t>
      </w:r>
      <w:proofErr w:type="spellStart"/>
      <w:r w:rsidR="009A3BD6" w:rsidRPr="0059421A">
        <w:rPr>
          <w:rFonts w:ascii="Times New Roman" w:hAnsi="Times New Roman" w:cs="Times New Roman"/>
          <w:bCs/>
          <w:sz w:val="24"/>
          <w:szCs w:val="24"/>
        </w:rPr>
        <w:t>Светогорское</w:t>
      </w:r>
      <w:proofErr w:type="spellEnd"/>
      <w:r w:rsidR="009A3BD6" w:rsidRPr="0059421A">
        <w:rPr>
          <w:rFonts w:ascii="Times New Roman" w:hAnsi="Times New Roman" w:cs="Times New Roman"/>
          <w:bCs/>
          <w:sz w:val="24"/>
          <w:szCs w:val="24"/>
        </w:rPr>
        <w:t xml:space="preserve"> городское поселение»</w:t>
      </w:r>
      <w:r w:rsidRPr="0059421A">
        <w:rPr>
          <w:rFonts w:ascii="Times New Roman" w:hAnsi="Times New Roman" w:cs="Times New Roman"/>
          <w:sz w:val="24"/>
          <w:szCs w:val="24"/>
        </w:rPr>
        <w:t xml:space="preserve">, в которых ведется обработка персональных данных и осуществляется их хранение. </w:t>
      </w:r>
    </w:p>
    <w:p w:rsidR="001C6F25" w:rsidRPr="0059421A" w:rsidRDefault="001C6F25" w:rsidP="00CF1B55">
      <w:pPr>
        <w:numPr>
          <w:ilvl w:val="0"/>
          <w:numId w:val="22"/>
        </w:numPr>
        <w:tabs>
          <w:tab w:val="clear" w:pos="644"/>
          <w:tab w:val="num" w:pos="0"/>
          <w:tab w:val="left" w:pos="1080"/>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9421A">
        <w:rPr>
          <w:rFonts w:ascii="Times New Roman" w:hAnsi="Times New Roman" w:cs="Times New Roman"/>
          <w:sz w:val="24"/>
          <w:szCs w:val="24"/>
        </w:rPr>
        <w:t xml:space="preserve">Внутренний контроль за соблюдением порядка доступа в помещения, в которых ведется обработка персональных данных, проводится лицом, ответственным за организацию обработки персональных данных или комиссией образуемой </w:t>
      </w:r>
      <w:r w:rsidR="00C126D2" w:rsidRPr="0059421A">
        <w:rPr>
          <w:rFonts w:ascii="Times New Roman" w:hAnsi="Times New Roman" w:cs="Times New Roman"/>
          <w:bCs/>
          <w:sz w:val="24"/>
          <w:szCs w:val="24"/>
        </w:rPr>
        <w:t>главой</w:t>
      </w:r>
      <w:r w:rsidR="00E23C7F" w:rsidRPr="0059421A">
        <w:rPr>
          <w:rFonts w:ascii="Times New Roman" w:hAnsi="Times New Roman" w:cs="Times New Roman"/>
          <w:bCs/>
          <w:sz w:val="24"/>
          <w:szCs w:val="24"/>
        </w:rPr>
        <w:t xml:space="preserve"> </w:t>
      </w:r>
      <w:r w:rsidR="00C126D2" w:rsidRPr="0059421A">
        <w:rPr>
          <w:rFonts w:ascii="Times New Roman" w:hAnsi="Times New Roman" w:cs="Times New Roman"/>
          <w:sz w:val="24"/>
          <w:szCs w:val="24"/>
        </w:rPr>
        <w:t>администрации МО «</w:t>
      </w:r>
      <w:proofErr w:type="spellStart"/>
      <w:r w:rsidR="00C126D2" w:rsidRPr="0059421A">
        <w:rPr>
          <w:rFonts w:ascii="Times New Roman" w:hAnsi="Times New Roman" w:cs="Times New Roman"/>
          <w:sz w:val="24"/>
          <w:szCs w:val="24"/>
        </w:rPr>
        <w:t>Светогорское</w:t>
      </w:r>
      <w:proofErr w:type="spellEnd"/>
      <w:r w:rsidR="00C126D2" w:rsidRPr="0059421A">
        <w:rPr>
          <w:rFonts w:ascii="Times New Roman" w:hAnsi="Times New Roman" w:cs="Times New Roman"/>
          <w:sz w:val="24"/>
          <w:szCs w:val="24"/>
        </w:rPr>
        <w:t xml:space="preserve"> городское поселение»</w:t>
      </w:r>
      <w:r w:rsidRPr="0059421A">
        <w:rPr>
          <w:rFonts w:ascii="Times New Roman" w:hAnsi="Times New Roman" w:cs="Times New Roman"/>
          <w:sz w:val="24"/>
          <w:szCs w:val="24"/>
        </w:rPr>
        <w:t>.</w:t>
      </w:r>
    </w:p>
    <w:sectPr w:rsidR="001C6F25" w:rsidRPr="0059421A" w:rsidSect="004F57F4">
      <w:headerReference w:type="default" r:id="rId14"/>
      <w:pgSz w:w="11906" w:h="16838" w:code="9"/>
      <w:pgMar w:top="1134" w:right="73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459" w:rsidRDefault="00623459" w:rsidP="0055136E">
      <w:pPr>
        <w:spacing w:after="0" w:line="240" w:lineRule="auto"/>
      </w:pPr>
      <w:r>
        <w:separator/>
      </w:r>
    </w:p>
  </w:endnote>
  <w:endnote w:type="continuationSeparator" w:id="0">
    <w:p w:rsidR="00623459" w:rsidRDefault="00623459" w:rsidP="0055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charset w:val="00"/>
    <w:family w:val="roman"/>
    <w:pitch w:val="variable"/>
    <w:sig w:usb0="A00002AF" w:usb1="580778FB" w:usb2="00000010" w:usb3="00000000" w:csb0="0002009F" w:csb1="00000000"/>
  </w:font>
  <w:font w:name="Bitstream Vera Sans">
    <w:altName w:val="Arial Unicode MS"/>
    <w:charset w:val="80"/>
    <w:family w:val="auto"/>
    <w:pitch w:val="variable"/>
    <w:sig w:usb0="00000001" w:usb1="08070000" w:usb2="00000010" w:usb3="00000000" w:csb0="00020000" w:csb1="00000000"/>
  </w:font>
  <w:font w:name="FreeSans">
    <w:altName w:val="Arial Unicode MS"/>
    <w:charset w:val="80"/>
    <w:family w:val="auto"/>
    <w:pitch w:val="variable"/>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459" w:rsidRDefault="00623459" w:rsidP="0055136E">
      <w:pPr>
        <w:spacing w:after="0" w:line="240" w:lineRule="auto"/>
      </w:pPr>
      <w:r>
        <w:separator/>
      </w:r>
    </w:p>
  </w:footnote>
  <w:footnote w:type="continuationSeparator" w:id="0">
    <w:p w:rsidR="00623459" w:rsidRDefault="00623459" w:rsidP="00551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552" w:rsidRPr="00976B8A" w:rsidRDefault="0051698B">
    <w:pPr>
      <w:pStyle w:val="aa"/>
      <w:jc w:val="center"/>
      <w:rPr>
        <w:rFonts w:ascii="Times New Roman" w:hAnsi="Times New Roman"/>
        <w:sz w:val="28"/>
        <w:szCs w:val="28"/>
      </w:rPr>
    </w:pPr>
    <w:r w:rsidRPr="00976B8A">
      <w:rPr>
        <w:rFonts w:ascii="Times New Roman" w:hAnsi="Times New Roman"/>
        <w:sz w:val="28"/>
        <w:szCs w:val="28"/>
      </w:rPr>
      <w:fldChar w:fldCharType="begin"/>
    </w:r>
    <w:r w:rsidR="00677552" w:rsidRPr="00976B8A">
      <w:rPr>
        <w:rFonts w:ascii="Times New Roman" w:hAnsi="Times New Roman"/>
        <w:sz w:val="28"/>
        <w:szCs w:val="28"/>
      </w:rPr>
      <w:instrText>PAGE   \* MERGEFORMAT</w:instrText>
    </w:r>
    <w:r w:rsidRPr="00976B8A">
      <w:rPr>
        <w:rFonts w:ascii="Times New Roman" w:hAnsi="Times New Roman"/>
        <w:sz w:val="28"/>
        <w:szCs w:val="28"/>
      </w:rPr>
      <w:fldChar w:fldCharType="separate"/>
    </w:r>
    <w:r w:rsidR="0059421A">
      <w:rPr>
        <w:rFonts w:ascii="Times New Roman" w:hAnsi="Times New Roman"/>
        <w:noProof/>
        <w:sz w:val="28"/>
        <w:szCs w:val="28"/>
      </w:rPr>
      <w:t>16</w:t>
    </w:r>
    <w:r w:rsidRPr="00976B8A">
      <w:rPr>
        <w:rFonts w:ascii="Times New Roman" w:hAnsi="Times New Roman"/>
        <w:sz w:val="28"/>
        <w:szCs w:val="28"/>
      </w:rPr>
      <w:fldChar w:fldCharType="end"/>
    </w:r>
  </w:p>
  <w:p w:rsidR="00677552" w:rsidRDefault="0067755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1069" w:hanging="360"/>
      </w:pPr>
      <w:rPr>
        <w:rFonts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928" w:hanging="360"/>
      </w:pPr>
      <w:rPr>
        <w:rFonts w:ascii="Times New Roman" w:hAnsi="Times New Roman" w:cs="Times New Roman" w:hint="default"/>
        <w:sz w:val="28"/>
        <w:szCs w:val="28"/>
      </w:rPr>
    </w:lvl>
  </w:abstractNum>
  <w:abstractNum w:abstractNumId="2" w15:restartNumberingAfterBreak="0">
    <w:nsid w:val="00000005"/>
    <w:multiLevelType w:val="singleLevel"/>
    <w:tmpl w:val="00000005"/>
    <w:name w:val="WW8Num5"/>
    <w:lvl w:ilvl="0">
      <w:start w:val="1"/>
      <w:numFmt w:val="bullet"/>
      <w:lvlText w:val="–"/>
      <w:lvlJc w:val="left"/>
      <w:pPr>
        <w:tabs>
          <w:tab w:val="num" w:pos="735"/>
        </w:tabs>
        <w:ind w:left="735" w:hanging="360"/>
      </w:pPr>
      <w:rPr>
        <w:rFonts w:ascii="Times New Roman" w:hAnsi="Times New Roman" w:cs="Times New Roman" w:hint="default"/>
        <w:sz w:val="28"/>
        <w:szCs w:val="28"/>
      </w:rPr>
    </w:lvl>
  </w:abstractNum>
  <w:abstractNum w:abstractNumId="3" w15:restartNumberingAfterBreak="0">
    <w:nsid w:val="00000008"/>
    <w:multiLevelType w:val="singleLevel"/>
    <w:tmpl w:val="00000008"/>
    <w:name w:val="WW8Num8"/>
    <w:lvl w:ilvl="0">
      <w:start w:val="1"/>
      <w:numFmt w:val="decimal"/>
      <w:lvlText w:val="%1."/>
      <w:lvlJc w:val="left"/>
      <w:pPr>
        <w:tabs>
          <w:tab w:val="num" w:pos="0"/>
        </w:tabs>
        <w:ind w:left="1146" w:hanging="360"/>
      </w:pPr>
    </w:lvl>
  </w:abstractNum>
  <w:abstractNum w:abstractNumId="4" w15:restartNumberingAfterBreak="0">
    <w:nsid w:val="05AF45E3"/>
    <w:multiLevelType w:val="multilevel"/>
    <w:tmpl w:val="6CCE8CC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5AF4A5D"/>
    <w:multiLevelType w:val="hybridMultilevel"/>
    <w:tmpl w:val="1A826030"/>
    <w:lvl w:ilvl="0" w:tplc="C0C61120">
      <w:start w:val="1"/>
      <w:numFmt w:val="decimal"/>
      <w:lvlText w:val="4.%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5F203E"/>
    <w:multiLevelType w:val="multilevel"/>
    <w:tmpl w:val="D5CEC274"/>
    <w:lvl w:ilvl="0">
      <w:start w:val="1"/>
      <w:numFmt w:val="decimal"/>
      <w:lvlText w:val="%1."/>
      <w:lvlJc w:val="left"/>
      <w:pPr>
        <w:ind w:left="502" w:hanging="360"/>
      </w:pPr>
    </w:lvl>
    <w:lvl w:ilvl="1">
      <w:start w:val="1"/>
      <w:numFmt w:val="decimal"/>
      <w:isLgl/>
      <w:lvlText w:val="%1.%2."/>
      <w:lvlJc w:val="left"/>
      <w:pPr>
        <w:ind w:left="1570" w:hanging="720"/>
      </w:pPr>
      <w:rPr>
        <w:rFonts w:hint="default"/>
      </w:rPr>
    </w:lvl>
    <w:lvl w:ilvl="2">
      <w:start w:val="1"/>
      <w:numFmt w:val="decimal"/>
      <w:isLgl/>
      <w:lvlText w:val="%1.%2.%3."/>
      <w:lvlJc w:val="left"/>
      <w:pPr>
        <w:ind w:left="2278" w:hanging="72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4054" w:hanging="1080"/>
      </w:pPr>
      <w:rPr>
        <w:rFonts w:hint="default"/>
      </w:rPr>
    </w:lvl>
    <w:lvl w:ilvl="5">
      <w:start w:val="1"/>
      <w:numFmt w:val="decimal"/>
      <w:isLgl/>
      <w:lvlText w:val="%1.%2.%3.%4.%5.%6."/>
      <w:lvlJc w:val="left"/>
      <w:pPr>
        <w:ind w:left="5122" w:hanging="1440"/>
      </w:pPr>
      <w:rPr>
        <w:rFonts w:hint="default"/>
      </w:rPr>
    </w:lvl>
    <w:lvl w:ilvl="6">
      <w:start w:val="1"/>
      <w:numFmt w:val="decimal"/>
      <w:isLgl/>
      <w:lvlText w:val="%1.%2.%3.%4.%5.%6.%7."/>
      <w:lvlJc w:val="left"/>
      <w:pPr>
        <w:ind w:left="6190" w:hanging="1800"/>
      </w:pPr>
      <w:rPr>
        <w:rFonts w:hint="default"/>
      </w:rPr>
    </w:lvl>
    <w:lvl w:ilvl="7">
      <w:start w:val="1"/>
      <w:numFmt w:val="decimal"/>
      <w:isLgl/>
      <w:lvlText w:val="%1.%2.%3.%4.%5.%6.%7.%8."/>
      <w:lvlJc w:val="left"/>
      <w:pPr>
        <w:ind w:left="6898" w:hanging="1800"/>
      </w:pPr>
      <w:rPr>
        <w:rFonts w:hint="default"/>
      </w:rPr>
    </w:lvl>
    <w:lvl w:ilvl="8">
      <w:start w:val="1"/>
      <w:numFmt w:val="decimal"/>
      <w:isLgl/>
      <w:lvlText w:val="%1.%2.%3.%4.%5.%6.%7.%8.%9."/>
      <w:lvlJc w:val="left"/>
      <w:pPr>
        <w:ind w:left="7966" w:hanging="2160"/>
      </w:pPr>
      <w:rPr>
        <w:rFonts w:hint="default"/>
      </w:rPr>
    </w:lvl>
  </w:abstractNum>
  <w:abstractNum w:abstractNumId="7" w15:restartNumberingAfterBreak="0">
    <w:nsid w:val="2344185F"/>
    <w:multiLevelType w:val="hybridMultilevel"/>
    <w:tmpl w:val="4C04BDA0"/>
    <w:lvl w:ilvl="0" w:tplc="817C10D6">
      <w:start w:val="1"/>
      <w:numFmt w:val="decimal"/>
      <w:lvlText w:val="%1."/>
      <w:lvlJc w:val="left"/>
      <w:pPr>
        <w:ind w:left="1393" w:hanging="825"/>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8" w15:restartNumberingAfterBreak="0">
    <w:nsid w:val="2A9C52A1"/>
    <w:multiLevelType w:val="hybridMultilevel"/>
    <w:tmpl w:val="6ECCE8FA"/>
    <w:lvl w:ilvl="0" w:tplc="721E4370">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2DEB5751"/>
    <w:multiLevelType w:val="hybridMultilevel"/>
    <w:tmpl w:val="089CB292"/>
    <w:lvl w:ilvl="0" w:tplc="07B88F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515CD"/>
    <w:multiLevelType w:val="hybridMultilevel"/>
    <w:tmpl w:val="6396D7B4"/>
    <w:lvl w:ilvl="0" w:tplc="2F3C8896">
      <w:start w:val="1"/>
      <w:numFmt w:val="decimal"/>
      <w:lvlText w:val="2.%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3A0441B"/>
    <w:multiLevelType w:val="hybridMultilevel"/>
    <w:tmpl w:val="F4563080"/>
    <w:lvl w:ilvl="0" w:tplc="07D4D390">
      <w:start w:val="1"/>
      <w:numFmt w:val="decimal"/>
      <w:lvlText w:val="%1."/>
      <w:lvlJc w:val="left"/>
      <w:pPr>
        <w:ind w:left="1140" w:hanging="114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4182A64"/>
    <w:multiLevelType w:val="hybridMultilevel"/>
    <w:tmpl w:val="CFAA6A7A"/>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3B16AC"/>
    <w:multiLevelType w:val="hybridMultilevel"/>
    <w:tmpl w:val="54FE0408"/>
    <w:lvl w:ilvl="0" w:tplc="43F22094">
      <w:start w:val="1"/>
      <w:numFmt w:val="decimal"/>
      <w:lvlText w:val="2.1.8.%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A092EE7"/>
    <w:multiLevelType w:val="hybridMultilevel"/>
    <w:tmpl w:val="3BE416B0"/>
    <w:lvl w:ilvl="0" w:tplc="04F803C6">
      <w:start w:val="1"/>
      <w:numFmt w:val="decimal"/>
      <w:lvlText w:val="1.%1.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F9578CD"/>
    <w:multiLevelType w:val="hybridMultilevel"/>
    <w:tmpl w:val="2F124F6A"/>
    <w:lvl w:ilvl="0" w:tplc="04190011">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C02040"/>
    <w:multiLevelType w:val="hybridMultilevel"/>
    <w:tmpl w:val="7C3A3C46"/>
    <w:lvl w:ilvl="0" w:tplc="2F3C8896">
      <w:start w:val="1"/>
      <w:numFmt w:val="decimal"/>
      <w:lvlText w:val="2.%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5D71E48"/>
    <w:multiLevelType w:val="hybridMultilevel"/>
    <w:tmpl w:val="C8F271DC"/>
    <w:lvl w:ilvl="0" w:tplc="17185EAE">
      <w:start w:val="1"/>
      <w:numFmt w:val="decimal"/>
      <w:lvlText w:val="2.1.2.%1"/>
      <w:lvlJc w:val="left"/>
      <w:pPr>
        <w:ind w:left="106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A711B3"/>
    <w:multiLevelType w:val="hybridMultilevel"/>
    <w:tmpl w:val="41ACB452"/>
    <w:lvl w:ilvl="0" w:tplc="71E85B78">
      <w:start w:val="1"/>
      <w:numFmt w:val="decimal"/>
      <w:lvlText w:val="3.%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C702F15"/>
    <w:multiLevelType w:val="hybridMultilevel"/>
    <w:tmpl w:val="D7EAAB8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F083BEB"/>
    <w:multiLevelType w:val="hybridMultilevel"/>
    <w:tmpl w:val="F934DA2C"/>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4F523F28"/>
    <w:multiLevelType w:val="hybridMultilevel"/>
    <w:tmpl w:val="267CA886"/>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57301658"/>
    <w:multiLevelType w:val="hybridMultilevel"/>
    <w:tmpl w:val="DCDEC5EC"/>
    <w:lvl w:ilvl="0" w:tplc="C762B64C">
      <w:start w:val="1"/>
      <w:numFmt w:val="decimal"/>
      <w:lvlText w:val="1.%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9B24F8F"/>
    <w:multiLevelType w:val="hybridMultilevel"/>
    <w:tmpl w:val="F144839C"/>
    <w:lvl w:ilvl="0" w:tplc="BA98020A">
      <w:start w:val="1"/>
      <w:numFmt w:val="decimal"/>
      <w:lvlText w:val="4.1.%1"/>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EC6A87"/>
    <w:multiLevelType w:val="hybridMultilevel"/>
    <w:tmpl w:val="18025680"/>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5B767A3D"/>
    <w:multiLevelType w:val="hybridMultilevel"/>
    <w:tmpl w:val="54D84D80"/>
    <w:lvl w:ilvl="0" w:tplc="6A2CBC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66343572"/>
    <w:multiLevelType w:val="hybridMultilevel"/>
    <w:tmpl w:val="0AEEBBE8"/>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97C0CD7"/>
    <w:multiLevelType w:val="hybridMultilevel"/>
    <w:tmpl w:val="8EF0283A"/>
    <w:lvl w:ilvl="0" w:tplc="04190011">
      <w:start w:val="1"/>
      <w:numFmt w:val="decimal"/>
      <w:lvlText w:val="%1)"/>
      <w:lvlJc w:val="left"/>
      <w:pPr>
        <w:ind w:left="3480"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8" w15:restartNumberingAfterBreak="0">
    <w:nsid w:val="6B5603BE"/>
    <w:multiLevelType w:val="hybridMultilevel"/>
    <w:tmpl w:val="A3CEAD48"/>
    <w:lvl w:ilvl="0" w:tplc="62A4CB08">
      <w:start w:val="1"/>
      <w:numFmt w:val="decimal"/>
      <w:lvlText w:val="2.1.%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F2F22FF"/>
    <w:multiLevelType w:val="hybridMultilevel"/>
    <w:tmpl w:val="B2145C54"/>
    <w:lvl w:ilvl="0" w:tplc="04190011">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7"/>
  </w:num>
  <w:num w:numId="3">
    <w:abstractNumId w:val="8"/>
  </w:num>
  <w:num w:numId="4">
    <w:abstractNumId w:val="12"/>
  </w:num>
  <w:num w:numId="5">
    <w:abstractNumId w:val="7"/>
  </w:num>
  <w:num w:numId="6">
    <w:abstractNumId w:val="21"/>
  </w:num>
  <w:num w:numId="7">
    <w:abstractNumId w:val="24"/>
  </w:num>
  <w:num w:numId="8">
    <w:abstractNumId w:val="4"/>
  </w:num>
  <w:num w:numId="9">
    <w:abstractNumId w:val="26"/>
  </w:num>
  <w:num w:numId="10">
    <w:abstractNumId w:val="29"/>
  </w:num>
  <w:num w:numId="11">
    <w:abstractNumId w:val="15"/>
  </w:num>
  <w:num w:numId="12">
    <w:abstractNumId w:val="9"/>
  </w:num>
  <w:num w:numId="13">
    <w:abstractNumId w:val="10"/>
  </w:num>
  <w:num w:numId="14">
    <w:abstractNumId w:val="22"/>
  </w:num>
  <w:num w:numId="15">
    <w:abstractNumId w:val="14"/>
  </w:num>
  <w:num w:numId="16">
    <w:abstractNumId w:val="28"/>
  </w:num>
  <w:num w:numId="17">
    <w:abstractNumId w:val="17"/>
  </w:num>
  <w:num w:numId="18">
    <w:abstractNumId w:val="13"/>
  </w:num>
  <w:num w:numId="19">
    <w:abstractNumId w:val="18"/>
  </w:num>
  <w:num w:numId="20">
    <w:abstractNumId w:val="23"/>
  </w:num>
  <w:num w:numId="21">
    <w:abstractNumId w:val="5"/>
  </w:num>
  <w:num w:numId="22">
    <w:abstractNumId w:val="20"/>
  </w:num>
  <w:num w:numId="23">
    <w:abstractNumId w:val="11"/>
  </w:num>
  <w:num w:numId="24">
    <w:abstractNumId w:val="6"/>
  </w:num>
  <w:num w:numId="25">
    <w:abstractNumId w:val="16"/>
  </w:num>
  <w:num w:numId="26">
    <w:abstractNumId w:val="0"/>
  </w:num>
  <w:num w:numId="27">
    <w:abstractNumId w:val="1"/>
  </w:num>
  <w:num w:numId="28">
    <w:abstractNumId w:val="2"/>
  </w:num>
  <w:num w:numId="29">
    <w:abstractNumId w:val="25"/>
  </w:num>
  <w:num w:numId="3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4F"/>
    <w:rsid w:val="00012336"/>
    <w:rsid w:val="00020710"/>
    <w:rsid w:val="0002164E"/>
    <w:rsid w:val="000451B3"/>
    <w:rsid w:val="000843DF"/>
    <w:rsid w:val="000D166E"/>
    <w:rsid w:val="000F0D36"/>
    <w:rsid w:val="00126B5A"/>
    <w:rsid w:val="00132646"/>
    <w:rsid w:val="001623DE"/>
    <w:rsid w:val="00185247"/>
    <w:rsid w:val="001919F0"/>
    <w:rsid w:val="00197C5A"/>
    <w:rsid w:val="001A103D"/>
    <w:rsid w:val="001C3A7A"/>
    <w:rsid w:val="001C6F25"/>
    <w:rsid w:val="001E24B8"/>
    <w:rsid w:val="00201A80"/>
    <w:rsid w:val="00254D5D"/>
    <w:rsid w:val="002665D7"/>
    <w:rsid w:val="002A3AF3"/>
    <w:rsid w:val="002A46AD"/>
    <w:rsid w:val="002A7C1A"/>
    <w:rsid w:val="002D7446"/>
    <w:rsid w:val="002F519C"/>
    <w:rsid w:val="00304A2E"/>
    <w:rsid w:val="00315123"/>
    <w:rsid w:val="003226BA"/>
    <w:rsid w:val="00327DF2"/>
    <w:rsid w:val="00334DA8"/>
    <w:rsid w:val="00353D75"/>
    <w:rsid w:val="00355F23"/>
    <w:rsid w:val="003849AF"/>
    <w:rsid w:val="00385F4A"/>
    <w:rsid w:val="0039040A"/>
    <w:rsid w:val="00393191"/>
    <w:rsid w:val="003A4553"/>
    <w:rsid w:val="003B2456"/>
    <w:rsid w:val="003C22FF"/>
    <w:rsid w:val="003F030F"/>
    <w:rsid w:val="0040266F"/>
    <w:rsid w:val="00412714"/>
    <w:rsid w:val="00412B9E"/>
    <w:rsid w:val="00440CFD"/>
    <w:rsid w:val="004573E8"/>
    <w:rsid w:val="004636D8"/>
    <w:rsid w:val="004F57F4"/>
    <w:rsid w:val="0051698B"/>
    <w:rsid w:val="00516B0B"/>
    <w:rsid w:val="00544BC1"/>
    <w:rsid w:val="0055136E"/>
    <w:rsid w:val="00556405"/>
    <w:rsid w:val="005602CA"/>
    <w:rsid w:val="0057578D"/>
    <w:rsid w:val="00576A22"/>
    <w:rsid w:val="0058012F"/>
    <w:rsid w:val="005825C7"/>
    <w:rsid w:val="00583A10"/>
    <w:rsid w:val="0059421A"/>
    <w:rsid w:val="005B200C"/>
    <w:rsid w:val="005D17CA"/>
    <w:rsid w:val="00611160"/>
    <w:rsid w:val="006157E6"/>
    <w:rsid w:val="00623459"/>
    <w:rsid w:val="0063267E"/>
    <w:rsid w:val="006342B6"/>
    <w:rsid w:val="006352F0"/>
    <w:rsid w:val="006442DB"/>
    <w:rsid w:val="00653022"/>
    <w:rsid w:val="00660ABE"/>
    <w:rsid w:val="006611DB"/>
    <w:rsid w:val="00677552"/>
    <w:rsid w:val="0068700C"/>
    <w:rsid w:val="006903AC"/>
    <w:rsid w:val="006A7543"/>
    <w:rsid w:val="006B421B"/>
    <w:rsid w:val="006C03CD"/>
    <w:rsid w:val="006E4844"/>
    <w:rsid w:val="006E5C55"/>
    <w:rsid w:val="00715B9C"/>
    <w:rsid w:val="00724209"/>
    <w:rsid w:val="007406C6"/>
    <w:rsid w:val="00742EFD"/>
    <w:rsid w:val="00774A89"/>
    <w:rsid w:val="007836FC"/>
    <w:rsid w:val="0078477F"/>
    <w:rsid w:val="00785AA6"/>
    <w:rsid w:val="00791AF1"/>
    <w:rsid w:val="007E362F"/>
    <w:rsid w:val="007F1F0C"/>
    <w:rsid w:val="007F59FF"/>
    <w:rsid w:val="0080126D"/>
    <w:rsid w:val="00830862"/>
    <w:rsid w:val="00860C77"/>
    <w:rsid w:val="0086169C"/>
    <w:rsid w:val="008623CC"/>
    <w:rsid w:val="00872F56"/>
    <w:rsid w:val="00883A74"/>
    <w:rsid w:val="00892755"/>
    <w:rsid w:val="00893B16"/>
    <w:rsid w:val="008A5B32"/>
    <w:rsid w:val="008B7360"/>
    <w:rsid w:val="008D05C5"/>
    <w:rsid w:val="008D2D88"/>
    <w:rsid w:val="008E2AC6"/>
    <w:rsid w:val="008E7876"/>
    <w:rsid w:val="00925552"/>
    <w:rsid w:val="009271D7"/>
    <w:rsid w:val="009572B4"/>
    <w:rsid w:val="0096633A"/>
    <w:rsid w:val="00973397"/>
    <w:rsid w:val="009906E3"/>
    <w:rsid w:val="009A3BD6"/>
    <w:rsid w:val="009C0213"/>
    <w:rsid w:val="009D08C2"/>
    <w:rsid w:val="009D4C51"/>
    <w:rsid w:val="00A4053D"/>
    <w:rsid w:val="00A468BB"/>
    <w:rsid w:val="00A51820"/>
    <w:rsid w:val="00A60F02"/>
    <w:rsid w:val="00A67D3D"/>
    <w:rsid w:val="00A82D4B"/>
    <w:rsid w:val="00A8349A"/>
    <w:rsid w:val="00A87B4F"/>
    <w:rsid w:val="00AB4FB1"/>
    <w:rsid w:val="00AC00D0"/>
    <w:rsid w:val="00AC042F"/>
    <w:rsid w:val="00AD26D8"/>
    <w:rsid w:val="00B10C89"/>
    <w:rsid w:val="00B24F46"/>
    <w:rsid w:val="00B36B27"/>
    <w:rsid w:val="00B742A9"/>
    <w:rsid w:val="00BC3A2C"/>
    <w:rsid w:val="00BF0B1A"/>
    <w:rsid w:val="00BF1ABF"/>
    <w:rsid w:val="00BF21CB"/>
    <w:rsid w:val="00C10056"/>
    <w:rsid w:val="00C126D2"/>
    <w:rsid w:val="00C61B4E"/>
    <w:rsid w:val="00C745B5"/>
    <w:rsid w:val="00C74D2B"/>
    <w:rsid w:val="00C76124"/>
    <w:rsid w:val="00C902B6"/>
    <w:rsid w:val="00C95856"/>
    <w:rsid w:val="00CE05E2"/>
    <w:rsid w:val="00CE2535"/>
    <w:rsid w:val="00CE6AD0"/>
    <w:rsid w:val="00CF1B55"/>
    <w:rsid w:val="00CF3D1E"/>
    <w:rsid w:val="00D02BF4"/>
    <w:rsid w:val="00D129DB"/>
    <w:rsid w:val="00D17A6B"/>
    <w:rsid w:val="00D37FBE"/>
    <w:rsid w:val="00D47924"/>
    <w:rsid w:val="00D75E96"/>
    <w:rsid w:val="00DB1603"/>
    <w:rsid w:val="00DC1642"/>
    <w:rsid w:val="00DF0C9E"/>
    <w:rsid w:val="00E20785"/>
    <w:rsid w:val="00E23C7F"/>
    <w:rsid w:val="00E24BC5"/>
    <w:rsid w:val="00E416BC"/>
    <w:rsid w:val="00E82F2C"/>
    <w:rsid w:val="00E918DB"/>
    <w:rsid w:val="00EA1C84"/>
    <w:rsid w:val="00EC2AC9"/>
    <w:rsid w:val="00F17F5E"/>
    <w:rsid w:val="00F22241"/>
    <w:rsid w:val="00F3196F"/>
    <w:rsid w:val="00F415BB"/>
    <w:rsid w:val="00F44658"/>
    <w:rsid w:val="00F53860"/>
    <w:rsid w:val="00F602BB"/>
    <w:rsid w:val="00F65E5B"/>
    <w:rsid w:val="00F70E06"/>
    <w:rsid w:val="00F81729"/>
    <w:rsid w:val="00F82362"/>
    <w:rsid w:val="00FD246D"/>
    <w:rsid w:val="00FF00AE"/>
    <w:rsid w:val="00FF74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22F07-BF1A-4B23-ACFD-5B9E29E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B5A"/>
  </w:style>
  <w:style w:type="paragraph" w:styleId="1">
    <w:name w:val="heading 1"/>
    <w:basedOn w:val="a"/>
    <w:next w:val="a"/>
    <w:link w:val="10"/>
    <w:qFormat/>
    <w:rsid w:val="007E362F"/>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
    <w:next w:val="a"/>
    <w:link w:val="20"/>
    <w:uiPriority w:val="9"/>
    <w:semiHidden/>
    <w:unhideWhenUsed/>
    <w:qFormat/>
    <w:rsid w:val="00C61B4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B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B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7B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7B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7B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87B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7B4F"/>
    <w:pPr>
      <w:widowControl w:val="0"/>
      <w:autoSpaceDE w:val="0"/>
      <w:autoSpaceDN w:val="0"/>
      <w:spacing w:after="0" w:line="240" w:lineRule="auto"/>
    </w:pPr>
    <w:rPr>
      <w:rFonts w:ascii="Tahoma" w:eastAsia="Times New Roman" w:hAnsi="Tahoma" w:cs="Tahoma"/>
      <w:szCs w:val="20"/>
      <w:lang w:eastAsia="ru-RU"/>
    </w:rPr>
  </w:style>
  <w:style w:type="paragraph" w:styleId="a3">
    <w:name w:val="Body Text"/>
    <w:basedOn w:val="a"/>
    <w:link w:val="a4"/>
    <w:rsid w:val="00F70E06"/>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4">
    <w:name w:val="Основной текст Знак"/>
    <w:basedOn w:val="a0"/>
    <w:link w:val="a3"/>
    <w:rsid w:val="00F70E06"/>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5"/>
    <w:rsid w:val="00F70E06"/>
    <w:pPr>
      <w:widowControl w:val="0"/>
      <w:pBdr>
        <w:bottom w:val="single" w:sz="20" w:space="5" w:color="000000"/>
      </w:pBdr>
      <w:suppressAutoHyphens/>
      <w:spacing w:after="60" w:line="400" w:lineRule="exact"/>
      <w:jc w:val="center"/>
    </w:pPr>
    <w:rPr>
      <w:rFonts w:ascii="Times New Roman" w:eastAsia="Bitstream Vera Sans" w:hAnsi="Times New Roman" w:cs="Times New Roman"/>
      <w:i/>
      <w:spacing w:val="-20"/>
      <w:kern w:val="1"/>
      <w:sz w:val="48"/>
      <w:szCs w:val="24"/>
      <w:lang w:eastAsia="hi-IN" w:bidi="hi-IN"/>
    </w:rPr>
  </w:style>
  <w:style w:type="paragraph" w:styleId="a5">
    <w:name w:val="Subtitle"/>
    <w:basedOn w:val="a"/>
    <w:next w:val="a3"/>
    <w:link w:val="a6"/>
    <w:qFormat/>
    <w:rsid w:val="00F70E06"/>
    <w:pPr>
      <w:widowControl w:val="0"/>
      <w:suppressAutoHyphens/>
      <w:spacing w:after="60" w:line="240" w:lineRule="auto"/>
      <w:jc w:val="center"/>
    </w:pPr>
    <w:rPr>
      <w:rFonts w:ascii="Times New Roman" w:eastAsia="Bitstream Vera Sans" w:hAnsi="Times New Roman" w:cs="Times New Roman"/>
      <w:b/>
      <w:smallCaps/>
      <w:spacing w:val="60"/>
      <w:kern w:val="1"/>
      <w:sz w:val="52"/>
      <w:szCs w:val="24"/>
      <w:lang w:eastAsia="hi-IN" w:bidi="hi-IN"/>
    </w:rPr>
  </w:style>
  <w:style w:type="character" w:customStyle="1" w:styleId="a6">
    <w:name w:val="Подзаголовок Знак"/>
    <w:basedOn w:val="a0"/>
    <w:link w:val="a5"/>
    <w:rsid w:val="00F70E06"/>
    <w:rPr>
      <w:rFonts w:ascii="Times New Roman" w:eastAsia="Bitstream Vera Sans" w:hAnsi="Times New Roman" w:cs="Times New Roman"/>
      <w:b/>
      <w:smallCaps/>
      <w:spacing w:val="60"/>
      <w:kern w:val="1"/>
      <w:sz w:val="52"/>
      <w:szCs w:val="24"/>
      <w:lang w:eastAsia="hi-IN" w:bidi="hi-IN"/>
    </w:rPr>
  </w:style>
  <w:style w:type="paragraph" w:styleId="a7">
    <w:name w:val="footer"/>
    <w:basedOn w:val="a"/>
    <w:link w:val="a8"/>
    <w:uiPriority w:val="99"/>
    <w:rsid w:val="00F70E06"/>
    <w:pPr>
      <w:widowControl w:val="0"/>
      <w:tabs>
        <w:tab w:val="center" w:pos="4677"/>
        <w:tab w:val="right" w:pos="9355"/>
      </w:tabs>
      <w:suppressAutoHyphens/>
      <w:spacing w:after="0" w:line="240" w:lineRule="auto"/>
    </w:pPr>
    <w:rPr>
      <w:rFonts w:ascii="Times New Roman" w:eastAsia="Bitstream Vera Sans" w:hAnsi="Times New Roman" w:cs="FreeSans"/>
      <w:kern w:val="1"/>
      <w:sz w:val="16"/>
      <w:szCs w:val="24"/>
      <w:lang w:eastAsia="hi-IN" w:bidi="hi-IN"/>
    </w:rPr>
  </w:style>
  <w:style w:type="character" w:customStyle="1" w:styleId="a8">
    <w:name w:val="Нижний колонтитул Знак"/>
    <w:basedOn w:val="a0"/>
    <w:link w:val="a7"/>
    <w:uiPriority w:val="99"/>
    <w:rsid w:val="00F70E06"/>
    <w:rPr>
      <w:rFonts w:ascii="Times New Roman" w:eastAsia="Bitstream Vera Sans" w:hAnsi="Times New Roman" w:cs="FreeSans"/>
      <w:kern w:val="1"/>
      <w:sz w:val="16"/>
      <w:szCs w:val="24"/>
      <w:lang w:eastAsia="hi-IN" w:bidi="hi-IN"/>
    </w:rPr>
  </w:style>
  <w:style w:type="paragraph" w:customStyle="1" w:styleId="11">
    <w:name w:val="Основной текст1"/>
    <w:basedOn w:val="a"/>
    <w:rsid w:val="00385F4A"/>
    <w:pPr>
      <w:spacing w:after="0" w:line="360" w:lineRule="auto"/>
      <w:ind w:firstLine="720"/>
      <w:jc w:val="both"/>
    </w:pPr>
    <w:rPr>
      <w:rFonts w:ascii="Times New Roman" w:eastAsia="Times New Roman" w:hAnsi="Times New Roman" w:cs="Times New Roman"/>
      <w:sz w:val="28"/>
      <w:szCs w:val="24"/>
      <w:lang w:eastAsia="ru-RU"/>
    </w:rPr>
  </w:style>
  <w:style w:type="character" w:customStyle="1" w:styleId="a9">
    <w:name w:val="Гипертекстовая ссылка"/>
    <w:rsid w:val="0055136E"/>
    <w:rPr>
      <w:rFonts w:cs="Times New Roman"/>
      <w:b/>
      <w:color w:val="008000"/>
    </w:rPr>
  </w:style>
  <w:style w:type="paragraph" w:styleId="aa">
    <w:name w:val="header"/>
    <w:basedOn w:val="a"/>
    <w:link w:val="ab"/>
    <w:uiPriority w:val="99"/>
    <w:unhideWhenUsed/>
    <w:rsid w:val="005513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5136E"/>
  </w:style>
  <w:style w:type="character" w:customStyle="1" w:styleId="10">
    <w:name w:val="Заголовок 1 Знак"/>
    <w:basedOn w:val="a0"/>
    <w:link w:val="1"/>
    <w:rsid w:val="007E362F"/>
    <w:rPr>
      <w:rFonts w:ascii="Arial" w:eastAsia="Times New Roman" w:hAnsi="Arial" w:cs="Times New Roman"/>
      <w:b/>
      <w:bCs/>
      <w:color w:val="000080"/>
      <w:sz w:val="24"/>
      <w:szCs w:val="24"/>
      <w:lang w:eastAsia="ru-RU"/>
    </w:rPr>
  </w:style>
  <w:style w:type="paragraph" w:styleId="ac">
    <w:name w:val="Plain Text"/>
    <w:basedOn w:val="a"/>
    <w:link w:val="ad"/>
    <w:uiPriority w:val="99"/>
    <w:unhideWhenUsed/>
    <w:rsid w:val="007E362F"/>
    <w:pPr>
      <w:spacing w:after="0" w:line="240" w:lineRule="auto"/>
    </w:pPr>
    <w:rPr>
      <w:rFonts w:ascii="Consolas" w:eastAsia="Calibri" w:hAnsi="Consolas" w:cs="Times New Roman"/>
      <w:sz w:val="21"/>
      <w:szCs w:val="21"/>
    </w:rPr>
  </w:style>
  <w:style w:type="character" w:customStyle="1" w:styleId="ad">
    <w:name w:val="Текст Знак"/>
    <w:basedOn w:val="a0"/>
    <w:link w:val="ac"/>
    <w:uiPriority w:val="99"/>
    <w:rsid w:val="007E362F"/>
    <w:rPr>
      <w:rFonts w:ascii="Consolas" w:eastAsia="Calibri" w:hAnsi="Consolas" w:cs="Times New Roman"/>
      <w:sz w:val="21"/>
      <w:szCs w:val="21"/>
    </w:rPr>
  </w:style>
  <w:style w:type="paragraph" w:styleId="ae">
    <w:name w:val="Document Map"/>
    <w:basedOn w:val="a"/>
    <w:link w:val="af"/>
    <w:uiPriority w:val="99"/>
    <w:semiHidden/>
    <w:unhideWhenUsed/>
    <w:rsid w:val="0040266F"/>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40266F"/>
    <w:rPr>
      <w:rFonts w:ascii="Tahoma" w:hAnsi="Tahoma" w:cs="Tahoma"/>
      <w:sz w:val="16"/>
      <w:szCs w:val="16"/>
    </w:rPr>
  </w:style>
  <w:style w:type="character" w:customStyle="1" w:styleId="20">
    <w:name w:val="Заголовок 2 Знак"/>
    <w:basedOn w:val="a0"/>
    <w:link w:val="2"/>
    <w:uiPriority w:val="9"/>
    <w:semiHidden/>
    <w:rsid w:val="00C61B4E"/>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basedOn w:val="a0"/>
    <w:rsid w:val="00C61B4E"/>
  </w:style>
  <w:style w:type="paragraph" w:styleId="af0">
    <w:name w:val="Balloon Text"/>
    <w:basedOn w:val="a"/>
    <w:link w:val="af1"/>
    <w:uiPriority w:val="99"/>
    <w:semiHidden/>
    <w:unhideWhenUsed/>
    <w:rsid w:val="00D4792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47924"/>
    <w:rPr>
      <w:rFonts w:ascii="Segoe UI" w:hAnsi="Segoe UI" w:cs="Segoe UI"/>
      <w:sz w:val="18"/>
      <w:szCs w:val="18"/>
    </w:rPr>
  </w:style>
  <w:style w:type="paragraph" w:styleId="af2">
    <w:name w:val="List Paragraph"/>
    <w:basedOn w:val="a"/>
    <w:uiPriority w:val="34"/>
    <w:qFormat/>
    <w:rsid w:val="00892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831269">
      <w:bodyDiv w:val="1"/>
      <w:marLeft w:val="0"/>
      <w:marRight w:val="0"/>
      <w:marTop w:val="0"/>
      <w:marBottom w:val="0"/>
      <w:divBdr>
        <w:top w:val="none" w:sz="0" w:space="0" w:color="auto"/>
        <w:left w:val="none" w:sz="0" w:space="0" w:color="auto"/>
        <w:bottom w:val="none" w:sz="0" w:space="0" w:color="auto"/>
        <w:right w:val="none" w:sz="0" w:space="0" w:color="auto"/>
      </w:divBdr>
    </w:div>
    <w:div w:id="20119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065CDCEAB7D88C37CCE57E9B26BF5CDB3874FDD209FABA1DD6DD91F220C40468ACF51509F75S2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065CDCEAB7D88C37CCE57E9B26BF5CDB3874FDD209FABA1DD6DD91F220C40468ACF51509575S4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65CDCEAB7D88C37CCE57E9B26BF5CDB3874FDD209FABA1DD6DD91F220C40468ACF51559755AC2272S9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065CDCEAB7D88C37CCE57E9B26BF5CDB3874FDD209FABA1DD6DD91F220C40468ACF51579475SDK" TargetMode="External"/><Relationship Id="rId4" Type="http://schemas.openxmlformats.org/officeDocument/2006/relationships/settings" Target="settings.xml"/><Relationship Id="rId9" Type="http://schemas.openxmlformats.org/officeDocument/2006/relationships/hyperlink" Target="consultantplus://offline/ref=A065CDCEAB7D88C37CCE57E9B26BF5CDB3874FDD209FABA1DD6DD91F220C40468ACF51509F75S2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0C997-55B5-44F7-8ED5-2CEA36B4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16</Pages>
  <Words>6305</Words>
  <Characters>35939</Characters>
  <Application>Microsoft Office Word</Application>
  <DocSecurity>0</DocSecurity>
  <Lines>299</Lines>
  <Paragraphs>84</Paragraphs>
  <ScaleCrop>false</ScaleCrop>
  <HeadingPairs>
    <vt:vector size="4" baseType="variant">
      <vt:variant>
        <vt:lpstr>Название</vt:lpstr>
      </vt:variant>
      <vt:variant>
        <vt:i4>1</vt:i4>
      </vt:variant>
      <vt:variant>
        <vt:lpstr>Заголовки</vt:lpstr>
      </vt:variant>
      <vt:variant>
        <vt:i4>42</vt:i4>
      </vt:variant>
    </vt:vector>
  </HeadingPairs>
  <TitlesOfParts>
    <vt:vector size="43" baseType="lpstr">
      <vt:lpstr/>
      <vt:lpstr/>
      <vt:lpstr/>
      <vt:lpstr>ОПРЕДЕЛЕНИЯ</vt:lpstr>
      <vt:lpstr/>
      <vt:lpstr/>
      <vt:lpstr>ОБЩИЕ ПОЛОЖЕНИЯ</vt:lpstr>
      <vt:lpstr>    1.1. Правовая основа</vt:lpstr>
      <vt:lpstr>    </vt:lpstr>
      <vt:lpstr>    </vt:lpstr>
      <vt:lpstr>    1.3. Основные условия обработки персональных данных</vt:lpstr>
      <vt:lpstr/>
      <vt:lpstr>2. Процедуры, направленные на выявление и предотвращение нарушений </vt:lpstr>
      <vt:lpstr>законодательства в сфере законодательства</vt:lpstr>
      <vt:lpstr>    2.1. Меры, направленные на выявление и предотвращение нарушений законодательства</vt:lpstr>
      <vt:lpstr>    </vt:lpstr>
      <vt:lpstr>    2.2. Порядок обработки персональных данных в информационных системах персональны</vt:lpstr>
      <vt:lpstr>    </vt:lpstr>
      <vt:lpstr>    2.3. Порядок обработки персональных данных без использования средств автоматизац</vt:lpstr>
      <vt:lpstr>    </vt:lpstr>
      <vt:lpstr>3. Цели обработки персональных данных</vt:lpstr>
      <vt:lpstr>4. Сроки обработки и хранения обрабатываемых персональных данных</vt:lpstr>
      <vt:lpstr/>
      <vt:lpstr>    4.1. Сроки обработки и хранения обрабатываемых </vt:lpstr>
      <vt:lpstr>    персональных данных</vt:lpstr>
      <vt:lpstr>    </vt:lpstr>
      <vt:lpstr>    4.2. Особенности хранения персональных данных</vt:lpstr>
      <vt:lpstr>    </vt:lpstr>
      <vt:lpstr>5. Порядок уничтожения обработанных персональных данных</vt:lpstr>
      <vt:lpstr/>
      <vt:lpstr>    5.1.Уничтожение обработанных персональных данных при достижении целей обработки </vt:lpstr>
      <vt:lpstr>    </vt:lpstr>
      <vt:lpstr>    5.2. Порядок уничтожения обработанных персональных данных</vt:lpstr>
      <vt:lpstr>    </vt:lpstr>
      <vt:lpstr>6. Ответственный за организацию обработки персональных данных</vt:lpstr>
      <vt:lpstr/>
      <vt:lpstr>    </vt:lpstr>
      <vt:lpstr>7. Перечень должностей, осуществляющих обработку</vt:lpstr>
      <vt:lpstr>персональных данных</vt:lpstr>
      <vt:lpstr>    </vt:lpstr>
      <vt:lpstr>8. Перечень должностей, ответственных за проведение мероприятий </vt:lpstr>
      <vt:lpstr>по обезличиванию персональных данных</vt:lpstr>
      <vt:lpstr/>
    </vt:vector>
  </TitlesOfParts>
  <Company>SPecialiST RePack</Company>
  <LinksUpToDate>false</LinksUpToDate>
  <CharactersWithSpaces>42160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В. Боброва</dc:creator>
  <cp:lastModifiedBy>Татьяна В. Конева</cp:lastModifiedBy>
  <cp:revision>16</cp:revision>
  <cp:lastPrinted>2017-06-20T09:47:00Z</cp:lastPrinted>
  <dcterms:created xsi:type="dcterms:W3CDTF">2017-06-19T14:10:00Z</dcterms:created>
  <dcterms:modified xsi:type="dcterms:W3CDTF">2017-11-13T07:44:00Z</dcterms:modified>
</cp:coreProperties>
</file>